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9669C" w14:textId="69B0799B" w:rsidR="00A6127E" w:rsidRPr="00DA7448" w:rsidRDefault="00DD1F91" w:rsidP="00C925E4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0F194FE9" w14:textId="77777777" w:rsidR="00FF3A6A" w:rsidRDefault="00FF3A6A" w:rsidP="005700B6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4BCFB548" w14:textId="77777777" w:rsidR="00FF3A6A" w:rsidRDefault="005700B6" w:rsidP="00FF3A6A">
      <w:pPr>
        <w:widowControl w:val="0"/>
        <w:autoSpaceDE w:val="0"/>
        <w:autoSpaceDN w:val="0"/>
        <w:adjustRightInd w:val="0"/>
        <w:ind w:left="2966" w:right="850" w:hanging="2966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  <w:r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</w:p>
    <w:p w14:paraId="70B8227B" w14:textId="77777777" w:rsidR="00FF3A6A" w:rsidRDefault="00FF3A6A" w:rsidP="00FF3A6A">
      <w:pPr>
        <w:widowControl w:val="0"/>
        <w:autoSpaceDE w:val="0"/>
        <w:autoSpaceDN w:val="0"/>
        <w:adjustRightInd w:val="0"/>
        <w:ind w:left="2966" w:right="850" w:hanging="2966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</w:p>
    <w:p w14:paraId="478469D5" w14:textId="630FAA77" w:rsidR="00FF3A6A" w:rsidRDefault="00FF3A6A" w:rsidP="00FF3A6A">
      <w:pPr>
        <w:widowControl w:val="0"/>
        <w:autoSpaceDE w:val="0"/>
        <w:autoSpaceDN w:val="0"/>
        <w:adjustRightInd w:val="0"/>
        <w:ind w:left="2966" w:right="850" w:hanging="2966"/>
        <w:jc w:val="center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I</w:t>
      </w:r>
      <w:r w:rsidR="005700B6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stanza di partecipazione FIGURE PROFESSIONALI PNRRGRUPPO DI PROGETTO</w:t>
      </w:r>
    </w:p>
    <w:p w14:paraId="1B04852D" w14:textId="678DD72B" w:rsidR="00FF3A6A" w:rsidRPr="00344217" w:rsidRDefault="00FF3A6A" w:rsidP="00FF3A6A">
      <w:pPr>
        <w:widowControl w:val="0"/>
        <w:autoSpaceDE w:val="0"/>
        <w:autoSpaceDN w:val="0"/>
        <w:adjustRightInd w:val="0"/>
        <w:ind w:left="426" w:right="1417" w:hanging="426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8C1360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T</w:t>
      </w:r>
      <w:r w:rsidRPr="008C1360">
        <w:rPr>
          <w:rFonts w:asciiTheme="minorHAnsi" w:hAnsiTheme="minorHAnsi" w:cstheme="minorHAnsi"/>
          <w:b/>
          <w:bCs/>
          <w:color w:val="000000"/>
          <w:sz w:val="22"/>
          <w:szCs w:val="22"/>
        </w:rPr>
        <w:t>ITOLO</w:t>
      </w:r>
      <w:r w:rsidRPr="008C1360">
        <w:rPr>
          <w:rFonts w:asciiTheme="minorHAnsi" w:hAnsiTheme="minorHAnsi" w:cstheme="minorHAnsi"/>
          <w:b/>
          <w:bCs/>
          <w:color w:val="000000"/>
          <w:spacing w:val="-9"/>
          <w:sz w:val="22"/>
          <w:szCs w:val="22"/>
        </w:rPr>
        <w:t xml:space="preserve"> </w:t>
      </w:r>
      <w:r w:rsidRPr="008C1360">
        <w:rPr>
          <w:rFonts w:asciiTheme="minorHAnsi" w:hAnsiTheme="minorHAnsi" w:cstheme="minorHAnsi"/>
          <w:b/>
          <w:bCs/>
          <w:color w:val="000000"/>
          <w:spacing w:val="2"/>
          <w:sz w:val="22"/>
          <w:szCs w:val="22"/>
        </w:rPr>
        <w:t>P</w:t>
      </w:r>
      <w:r w:rsidRPr="008C1360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R</w:t>
      </w:r>
      <w:r w:rsidRPr="008C1360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O</w:t>
      </w:r>
      <w:r w:rsidRPr="008C1360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GETTO</w:t>
      </w:r>
      <w:r w:rsidRPr="008C1360">
        <w:rPr>
          <w:rFonts w:asciiTheme="minorHAnsi" w:hAnsiTheme="minorHAnsi" w:cstheme="minorHAnsi"/>
          <w:b/>
          <w:bCs/>
          <w:color w:val="000000"/>
          <w:sz w:val="22"/>
          <w:szCs w:val="22"/>
        </w:rPr>
        <w:t>:</w:t>
      </w:r>
      <w:r w:rsidRPr="008C1360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 xml:space="preserve"> </w:t>
      </w:r>
      <w:r w:rsidRPr="008C1360">
        <w:rPr>
          <w:rFonts w:asciiTheme="minorHAnsi" w:hAnsiTheme="minorHAnsi" w:cstheme="minorHAnsi"/>
          <w:b/>
          <w:bCs/>
          <w:color w:val="000000"/>
          <w:spacing w:val="-2"/>
          <w:sz w:val="22"/>
          <w:szCs w:val="22"/>
        </w:rPr>
        <w:t>“</w:t>
      </w:r>
      <w:r w:rsidRPr="008C1360">
        <w:rPr>
          <w:rFonts w:asciiTheme="minorHAnsi" w:hAnsiTheme="minorHAnsi" w:cstheme="minorHAnsi"/>
          <w:b/>
          <w:bCs/>
          <w:color w:val="202429"/>
          <w:sz w:val="22"/>
          <w:szCs w:val="22"/>
        </w:rPr>
        <w:t>Sperimentiamo</w:t>
      </w:r>
      <w:r>
        <w:rPr>
          <w:rFonts w:asciiTheme="minorHAnsi" w:hAnsiTheme="minorHAnsi" w:cstheme="minorHAnsi"/>
          <w:b/>
          <w:bCs/>
          <w:color w:val="202429"/>
          <w:sz w:val="22"/>
          <w:szCs w:val="22"/>
        </w:rPr>
        <w:t xml:space="preserve"> </w:t>
      </w:r>
      <w:r w:rsidRPr="008C1360">
        <w:rPr>
          <w:rFonts w:asciiTheme="minorHAnsi" w:hAnsiTheme="minorHAnsi" w:cstheme="minorHAnsi"/>
          <w:b/>
          <w:bCs/>
          <w:color w:val="202429"/>
          <w:sz w:val="22"/>
          <w:szCs w:val="22"/>
        </w:rPr>
        <w:t>le Lingue</w:t>
      </w:r>
      <w:r w:rsidRPr="008C1360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”</w:t>
      </w:r>
    </w:p>
    <w:p w14:paraId="1775C5D3" w14:textId="77777777" w:rsidR="00FF3A6A" w:rsidRPr="00B56CEC" w:rsidRDefault="00FF3A6A" w:rsidP="00FF3A6A">
      <w:pPr>
        <w:widowControl w:val="0"/>
        <w:autoSpaceDE w:val="0"/>
        <w:autoSpaceDN w:val="0"/>
        <w:adjustRightInd w:val="0"/>
        <w:spacing w:before="63"/>
        <w:ind w:left="426" w:right="1417" w:hanging="426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B56CEC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C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NP</w:t>
      </w:r>
      <w:r w:rsidRPr="00B56CEC">
        <w:rPr>
          <w:rFonts w:asciiTheme="minorHAnsi" w:hAnsiTheme="minorHAnsi" w:cstheme="minorHAnsi"/>
          <w:b/>
          <w:bCs/>
          <w:color w:val="000000"/>
          <w:sz w:val="22"/>
          <w:szCs w:val="22"/>
        </w:rPr>
        <w:t>:</w:t>
      </w:r>
      <w:r w:rsidRPr="00B56CEC">
        <w:rPr>
          <w:rFonts w:asciiTheme="minorHAnsi" w:hAnsiTheme="minorHAnsi" w:cstheme="minorHAnsi"/>
          <w:b/>
          <w:bCs/>
          <w:color w:val="000000"/>
          <w:spacing w:val="2"/>
          <w:sz w:val="22"/>
          <w:szCs w:val="22"/>
        </w:rPr>
        <w:t xml:space="preserve"> </w:t>
      </w:r>
      <w:r w:rsidRPr="00B56CEC">
        <w:rPr>
          <w:rFonts w:asciiTheme="minorHAnsi" w:hAnsiTheme="minorHAnsi" w:cstheme="minorHAnsi"/>
          <w:b/>
          <w:color w:val="202528"/>
          <w:w w:val="113"/>
          <w:sz w:val="22"/>
          <w:szCs w:val="22"/>
        </w:rPr>
        <w:t>M4C1I3.1-2023-1143</w:t>
      </w:r>
      <w:r>
        <w:rPr>
          <w:rFonts w:asciiTheme="minorHAnsi" w:hAnsiTheme="minorHAnsi" w:cstheme="minorHAnsi"/>
          <w:b/>
          <w:color w:val="202528"/>
          <w:w w:val="113"/>
          <w:sz w:val="22"/>
          <w:szCs w:val="22"/>
        </w:rPr>
        <w:t>-P-43162</w:t>
      </w:r>
    </w:p>
    <w:p w14:paraId="1C32E527" w14:textId="77777777" w:rsidR="00FF3A6A" w:rsidRDefault="00FF3A6A" w:rsidP="00FF3A6A">
      <w:pPr>
        <w:keepNext/>
        <w:keepLines/>
        <w:widowControl w:val="0"/>
        <w:ind w:left="426" w:right="1417" w:hanging="426"/>
        <w:jc w:val="center"/>
        <w:outlineLvl w:val="5"/>
        <w:rPr>
          <w:rFonts w:asciiTheme="minorHAnsi" w:eastAsia="Arial" w:hAnsiTheme="minorHAnsi"/>
          <w:b/>
          <w:bCs/>
          <w:sz w:val="22"/>
          <w:szCs w:val="22"/>
        </w:rPr>
      </w:pPr>
      <w:r w:rsidRPr="000D1251">
        <w:rPr>
          <w:rFonts w:asciiTheme="minorHAnsi" w:hAnsiTheme="minorHAnsi" w:cstheme="minorHAnsi"/>
          <w:b/>
          <w:color w:val="000000"/>
          <w:sz w:val="22"/>
          <w:szCs w:val="22"/>
        </w:rPr>
        <w:t>CUP: J14D23006430006</w:t>
      </w:r>
    </w:p>
    <w:p w14:paraId="754C12C9" w14:textId="06FE4FB5" w:rsidR="005700B6" w:rsidRDefault="005700B6" w:rsidP="005700B6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</w:p>
    <w:p w14:paraId="56C38BC6" w14:textId="37FDB00D" w:rsidR="005700B6" w:rsidRDefault="005700B6" w:rsidP="00FF3A6A">
      <w:pPr>
        <w:autoSpaceDE w:val="0"/>
        <w:spacing w:line="276" w:lineRule="auto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sz w:val="22"/>
          <w:szCs w:val="22"/>
        </w:rPr>
        <w:tab/>
      </w:r>
      <w:r w:rsidR="00FF3A6A">
        <w:rPr>
          <w:rFonts w:asciiTheme="minorHAnsi" w:eastAsiaTheme="minorEastAsia" w:hAnsiTheme="minorHAnsi" w:cstheme="minorHAnsi"/>
          <w:sz w:val="22"/>
          <w:szCs w:val="22"/>
        </w:rPr>
        <w:t xml:space="preserve">               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     Al</w:t>
      </w:r>
      <w:r w:rsidR="00FF3A6A">
        <w:rPr>
          <w:rFonts w:asciiTheme="minorHAnsi" w:eastAsiaTheme="minorEastAsia" w:hAnsiTheme="minorHAnsi" w:cstheme="minorHAnsi"/>
          <w:sz w:val="22"/>
          <w:szCs w:val="22"/>
        </w:rPr>
        <w:t xml:space="preserve">la </w:t>
      </w:r>
      <w:r>
        <w:rPr>
          <w:rFonts w:asciiTheme="minorHAnsi" w:eastAsiaTheme="minorEastAsia" w:hAnsiTheme="minorHAnsi" w:cstheme="minorHAnsi"/>
          <w:sz w:val="22"/>
          <w:szCs w:val="22"/>
        </w:rPr>
        <w:t>Dirigente Scolastic</w:t>
      </w:r>
      <w:r w:rsidR="00FF3A6A">
        <w:rPr>
          <w:rFonts w:asciiTheme="minorHAnsi" w:eastAsiaTheme="minorEastAsia" w:hAnsiTheme="minorHAnsi" w:cstheme="minorHAnsi"/>
          <w:sz w:val="22"/>
          <w:szCs w:val="22"/>
        </w:rPr>
        <w:t>a</w:t>
      </w:r>
    </w:p>
    <w:p w14:paraId="1A57AFC0" w14:textId="5989C5C0" w:rsidR="00FF3A6A" w:rsidRDefault="00FF3A6A" w:rsidP="00FF3A6A">
      <w:pPr>
        <w:autoSpaceDE w:val="0"/>
        <w:spacing w:line="276" w:lineRule="auto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Dell’I.O. di Montesano S/M</w:t>
      </w:r>
    </w:p>
    <w:p w14:paraId="185657B8" w14:textId="77777777" w:rsidR="00FF3A6A" w:rsidRDefault="00FF3A6A" w:rsidP="00FF3A6A">
      <w:pPr>
        <w:autoSpaceDE w:val="0"/>
        <w:spacing w:line="276" w:lineRule="auto"/>
        <w:jc w:val="right"/>
        <w:rPr>
          <w:rFonts w:asciiTheme="minorHAnsi" w:eastAsiaTheme="minorEastAsia" w:hAnsiTheme="minorHAnsi" w:cstheme="minorHAnsi"/>
          <w:sz w:val="22"/>
          <w:szCs w:val="22"/>
        </w:rPr>
      </w:pPr>
    </w:p>
    <w:p w14:paraId="26D60598" w14:textId="77777777" w:rsidR="005700B6" w:rsidRDefault="005700B6" w:rsidP="005700B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7BA169D0" w14:textId="77777777" w:rsidR="005700B6" w:rsidRDefault="005700B6" w:rsidP="005700B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7A654958" w14:textId="77777777" w:rsidR="005700B6" w:rsidRDefault="005700B6" w:rsidP="005700B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1ABBADAE" w14:textId="77777777" w:rsidR="005700B6" w:rsidRDefault="005700B6" w:rsidP="005700B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2D02B7AA" w14:textId="77777777" w:rsidR="005700B6" w:rsidRDefault="005700B6" w:rsidP="005700B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5C4CCB39" w14:textId="77777777" w:rsidR="005700B6" w:rsidRDefault="005700B6" w:rsidP="005700B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091D3B14" w14:textId="77777777" w:rsidR="005700B6" w:rsidRDefault="005700B6" w:rsidP="005700B6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41701AEC" w14:textId="77777777" w:rsidR="005700B6" w:rsidRDefault="005700B6" w:rsidP="005700B6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04C5B378" w14:textId="7E02FADC" w:rsidR="005700B6" w:rsidRDefault="005700B6" w:rsidP="005700B6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Di partecipare alla selezione per l’attribuzione dell’incarico di COMPONENTE DEL GRUPPO DI LAVORO relativamente al progetto di cui in oggetto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091"/>
        <w:gridCol w:w="3260"/>
      </w:tblGrid>
      <w:tr w:rsidR="00FF3A6A" w14:paraId="758330A3" w14:textId="77777777" w:rsidTr="00FF3A6A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2BF97318" w14:textId="0499F1E9" w:rsidR="00FF3A6A" w:rsidRDefault="00FE7256">
            <w:pPr>
              <w:pStyle w:val="Articolo"/>
              <w:spacing w:before="8" w:line="276" w:lineRule="auto"/>
              <w:rPr>
                <w:rFonts w:ascii="CIDFont+F4" w:hAnsi="CIDFont+F4" w:cs="CIDFont+F4"/>
                <w:sz w:val="21"/>
                <w:szCs w:val="21"/>
              </w:rPr>
            </w:pPr>
            <w:r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1BC123FB" w14:textId="07CE48CB" w:rsidR="00FF3A6A" w:rsidRDefault="00FE7256">
            <w:pPr>
              <w:pStyle w:val="Articolo"/>
              <w:spacing w:before="8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>Barrare la casella per indicare la partecipazione</w:t>
            </w:r>
            <w:bookmarkStart w:id="0" w:name="_GoBack"/>
            <w:bookmarkEnd w:id="0"/>
          </w:p>
        </w:tc>
      </w:tr>
      <w:tr w:rsidR="00FF3A6A" w14:paraId="4468AAE0" w14:textId="77777777" w:rsidTr="00FF3A6A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D8FF" w14:textId="686C8C3A" w:rsidR="00FF3A6A" w:rsidRDefault="00FF3A6A">
            <w:pPr>
              <w:pStyle w:val="Articolo"/>
              <w:spacing w:before="8" w:line="276" w:lineRule="auto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Attività tecnica del gruppo di lavoro per l’orientamento e il tutoraggio per le STEM e il multilinguismo INTERVENTO 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8B2C" w14:textId="65AB13F4" w:rsidR="00FF3A6A" w:rsidRDefault="00FF3A6A">
            <w:pPr>
              <w:pStyle w:val="Articolo"/>
              <w:spacing w:before="8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F3A6A" w14:paraId="053E4068" w14:textId="77777777" w:rsidTr="00FF3A6A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3D18" w14:textId="4B8F64D4" w:rsidR="00FF3A6A" w:rsidRDefault="00FF3A6A">
            <w:pPr>
              <w:pStyle w:val="Articolo"/>
              <w:spacing w:before="8" w:line="276" w:lineRule="auto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Attività tecnica del gruppo di lavoro per il multilinguismo INTERVENTO B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CD3D" w14:textId="2274C756" w:rsidR="00FF3A6A" w:rsidRDefault="00FF3A6A">
            <w:pPr>
              <w:pStyle w:val="Articolo"/>
              <w:spacing w:before="8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6109D50" w14:textId="77777777" w:rsidR="005700B6" w:rsidRDefault="005700B6" w:rsidP="005700B6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066FEF31" w14:textId="77777777" w:rsidR="005700B6" w:rsidRDefault="005700B6" w:rsidP="005700B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>
        <w:rPr>
          <w:rFonts w:ascii="Arial" w:eastAsiaTheme="minorEastAsia" w:hAnsi="Arial" w:cs="Arial"/>
          <w:sz w:val="18"/>
          <w:szCs w:val="18"/>
          <w:lang w:eastAsia="ar-SA"/>
        </w:rPr>
        <w:t>. N</w:t>
      </w:r>
      <w:r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>
        <w:rPr>
          <w:rFonts w:ascii="Arial" w:eastAsiaTheme="minorEastAsia" w:hAnsi="Arial" w:cs="Arial"/>
          <w:b/>
          <w:sz w:val="18"/>
          <w:szCs w:val="18"/>
        </w:rPr>
        <w:t>dichiara</w:t>
      </w:r>
      <w:r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0F37D836" w14:textId="77777777" w:rsidR="005700B6" w:rsidRDefault="005700B6" w:rsidP="005700B6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6C6E45F0" w14:textId="77777777" w:rsidR="005700B6" w:rsidRDefault="005700B6" w:rsidP="005700B6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5D7DFC7A" w14:textId="77777777" w:rsidR="005700B6" w:rsidRDefault="005700B6" w:rsidP="005700B6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454BAA90" w14:textId="77777777" w:rsidR="005700B6" w:rsidRDefault="005700B6" w:rsidP="005700B6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02DB32C7" w14:textId="77777777" w:rsidR="005700B6" w:rsidRDefault="005700B6" w:rsidP="005700B6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</w:rPr>
        <w:t>__________________________________________________________________</w:t>
      </w:r>
    </w:p>
    <w:p w14:paraId="2E37B551" w14:textId="77777777" w:rsidR="005700B6" w:rsidRDefault="005700B6" w:rsidP="005700B6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2A33A0AC" w14:textId="77777777" w:rsidR="005700B6" w:rsidRDefault="005700B6" w:rsidP="005700B6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19A7B277" w14:textId="77777777" w:rsidR="005700B6" w:rsidRDefault="005700B6" w:rsidP="005700B6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517639C0" w14:textId="77777777" w:rsidR="005700B6" w:rsidRDefault="005700B6" w:rsidP="005700B6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</w:rPr>
        <w:t>__________________________________________________________________</w:t>
      </w:r>
    </w:p>
    <w:p w14:paraId="3F924F45" w14:textId="77777777" w:rsidR="005700B6" w:rsidRDefault="005700B6" w:rsidP="005700B6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6AF7DFB5" w14:textId="77777777" w:rsidR="005700B6" w:rsidRDefault="005700B6" w:rsidP="005700B6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424E1432" w14:textId="77777777" w:rsidR="005700B6" w:rsidRDefault="005700B6" w:rsidP="005700B6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48699C4D" w14:textId="77777777" w:rsidR="005700B6" w:rsidRDefault="005700B6" w:rsidP="005700B6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69E2385" w14:textId="77777777" w:rsidR="005700B6" w:rsidRDefault="005700B6" w:rsidP="005700B6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sz w:val="18"/>
          <w:szCs w:val="18"/>
        </w:rPr>
        <w:t>di avere la competenza informatica l’uso della piattaforma on line “Gestione progetti PNRR”</w:t>
      </w:r>
    </w:p>
    <w:p w14:paraId="4BC56E39" w14:textId="77777777" w:rsidR="005700B6" w:rsidRDefault="005700B6" w:rsidP="005700B6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7022506E" w14:textId="77777777" w:rsidR="005700B6" w:rsidRDefault="005700B6" w:rsidP="005700B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6F746FFD" w14:textId="77777777" w:rsidR="005700B6" w:rsidRDefault="005700B6" w:rsidP="005700B6">
      <w:pPr>
        <w:widowControl w:val="0"/>
        <w:numPr>
          <w:ilvl w:val="0"/>
          <w:numId w:val="3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60F929A1" w14:textId="77777777" w:rsidR="005700B6" w:rsidRDefault="005700B6" w:rsidP="005700B6">
      <w:pPr>
        <w:widowControl w:val="0"/>
        <w:numPr>
          <w:ilvl w:val="0"/>
          <w:numId w:val="3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51BEF4E8" w14:textId="77777777" w:rsidR="005700B6" w:rsidRDefault="005700B6" w:rsidP="005700B6">
      <w:pPr>
        <w:widowControl w:val="0"/>
        <w:numPr>
          <w:ilvl w:val="0"/>
          <w:numId w:val="3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Curriculum Vitae</w:t>
      </w:r>
    </w:p>
    <w:p w14:paraId="25C645F2" w14:textId="77777777" w:rsidR="005700B6" w:rsidRDefault="005700B6" w:rsidP="005700B6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N.B.: </w:t>
      </w:r>
      <w:r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42760A57" w14:textId="77777777" w:rsidR="005700B6" w:rsidRDefault="005700B6" w:rsidP="005700B6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457772A3" w14:textId="77777777" w:rsidR="005700B6" w:rsidRDefault="005700B6" w:rsidP="005700B6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1275B88D" w14:textId="77777777" w:rsidR="005700B6" w:rsidRDefault="005700B6" w:rsidP="005700B6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4935AAD3" w14:textId="77777777" w:rsidR="005700B6" w:rsidRDefault="005700B6" w:rsidP="005700B6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2AE743EF" w14:textId="77777777" w:rsidR="005700B6" w:rsidRDefault="005700B6" w:rsidP="005700B6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0525F527" w14:textId="77777777" w:rsidR="005700B6" w:rsidRDefault="005700B6" w:rsidP="005700B6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1C3A9E08" w14:textId="77777777" w:rsidR="005700B6" w:rsidRDefault="005700B6" w:rsidP="005700B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FCD499D" w14:textId="77777777" w:rsidR="005700B6" w:rsidRDefault="005700B6" w:rsidP="005700B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518DC20F" w14:textId="77777777" w:rsidR="005700B6" w:rsidRDefault="005700B6" w:rsidP="005700B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65A91DD" w14:textId="77777777" w:rsidR="005700B6" w:rsidRDefault="005700B6" w:rsidP="005700B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1B9AB204" w14:textId="77777777" w:rsidR="005700B6" w:rsidRDefault="005700B6" w:rsidP="005700B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8ABF80E" w14:textId="77777777" w:rsidR="005700B6" w:rsidRDefault="005700B6" w:rsidP="005700B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1857F832" w14:textId="77777777" w:rsidR="005700B6" w:rsidRDefault="005700B6" w:rsidP="005700B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1D9581B" w14:textId="77777777" w:rsidR="005700B6" w:rsidRDefault="005700B6" w:rsidP="005700B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A15B14B" w14:textId="77777777" w:rsidR="005700B6" w:rsidRDefault="005700B6" w:rsidP="005700B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D3F4789" w14:textId="77777777" w:rsidR="005700B6" w:rsidRDefault="005700B6" w:rsidP="005700B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FA859ED" w14:textId="77777777" w:rsidR="005700B6" w:rsidRDefault="005700B6" w:rsidP="005700B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88EE43D" w14:textId="77777777" w:rsidR="005700B6" w:rsidRDefault="005700B6" w:rsidP="005700B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CD6DDD7" w14:textId="77777777" w:rsidR="005700B6" w:rsidRDefault="005700B6" w:rsidP="005700B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A09474F" w14:textId="77777777" w:rsidR="005700B6" w:rsidRDefault="005700B6" w:rsidP="005700B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101A978" w14:textId="77777777" w:rsidR="005700B6" w:rsidRDefault="005700B6" w:rsidP="005700B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7CF3F87" w14:textId="77777777" w:rsidR="005700B6" w:rsidRDefault="005700B6" w:rsidP="005700B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95E6861" w14:textId="77777777" w:rsidR="0008242F" w:rsidRDefault="0008242F" w:rsidP="00EF6706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sectPr w:rsidR="0008242F" w:rsidSect="0071156B">
      <w:footerReference w:type="even" r:id="rId9"/>
      <w:footerReference w:type="default" r:id="rId10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1F00C" w14:textId="77777777" w:rsidR="00C10146" w:rsidRDefault="00C10146">
      <w:r>
        <w:separator/>
      </w:r>
    </w:p>
  </w:endnote>
  <w:endnote w:type="continuationSeparator" w:id="0">
    <w:p w14:paraId="5ED23044" w14:textId="77777777" w:rsidR="00C10146" w:rsidRDefault="00C10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CCEC0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41CDA" w14:textId="77777777" w:rsidR="00C10146" w:rsidRDefault="00C10146">
      <w:r>
        <w:separator/>
      </w:r>
    </w:p>
  </w:footnote>
  <w:footnote w:type="continuationSeparator" w:id="0">
    <w:p w14:paraId="130E423F" w14:textId="77777777" w:rsidR="00C10146" w:rsidRDefault="00C10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3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2"/>
  </w:num>
  <w:num w:numId="9">
    <w:abstractNumId w:val="12"/>
  </w:num>
  <w:num w:numId="10">
    <w:abstractNumId w:val="29"/>
  </w:num>
  <w:num w:numId="11">
    <w:abstractNumId w:val="20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28"/>
  </w:num>
  <w:num w:numId="17">
    <w:abstractNumId w:val="9"/>
  </w:num>
  <w:num w:numId="18">
    <w:abstractNumId w:val="21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25"/>
  </w:num>
  <w:num w:numId="25">
    <w:abstractNumId w:val="11"/>
  </w:num>
  <w:num w:numId="26">
    <w:abstractNumId w:val="26"/>
  </w:num>
  <w:num w:numId="27">
    <w:abstractNumId w:val="24"/>
  </w:num>
  <w:num w:numId="28">
    <w:abstractNumId w:val="27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3"/>
  </w:num>
  <w:num w:numId="32">
    <w:abstractNumId w:val="4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2EA2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04D0"/>
    <w:rsid w:val="002F49B3"/>
    <w:rsid w:val="002F66C4"/>
    <w:rsid w:val="00300F45"/>
    <w:rsid w:val="00301C88"/>
    <w:rsid w:val="00302842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5971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1D5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04C3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683B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00B6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12A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78FD"/>
    <w:rsid w:val="006F05B1"/>
    <w:rsid w:val="007018B7"/>
    <w:rsid w:val="00701AC9"/>
    <w:rsid w:val="00705188"/>
    <w:rsid w:val="00706853"/>
    <w:rsid w:val="00706DD4"/>
    <w:rsid w:val="00710D1C"/>
    <w:rsid w:val="0071156B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498A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04EB6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10146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0536"/>
    <w:rsid w:val="00C728F6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05801"/>
    <w:rsid w:val="00D061CF"/>
    <w:rsid w:val="00D1518D"/>
    <w:rsid w:val="00D1714E"/>
    <w:rsid w:val="00D22C80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739DB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28C7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0B5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0C85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1016"/>
    <w:rsid w:val="00ED5317"/>
    <w:rsid w:val="00ED65F7"/>
    <w:rsid w:val="00EE2CF3"/>
    <w:rsid w:val="00EE60C5"/>
    <w:rsid w:val="00EF30AB"/>
    <w:rsid w:val="00EF617D"/>
    <w:rsid w:val="00EF6706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7256"/>
    <w:rsid w:val="00FF0D7E"/>
    <w:rsid w:val="00FF0EEE"/>
    <w:rsid w:val="00FF2FBA"/>
    <w:rsid w:val="00FF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A04EB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01D5"/>
    <w:rPr>
      <w:color w:val="605E5C"/>
      <w:shd w:val="clear" w:color="auto" w:fill="E1DFDD"/>
    </w:rPr>
  </w:style>
  <w:style w:type="character" w:customStyle="1" w:styleId="ArticoloCarattere">
    <w:name w:val="Articolo Carattere"/>
    <w:basedOn w:val="Carpredefinitoparagrafo"/>
    <w:link w:val="Articolo"/>
    <w:locked/>
    <w:rsid w:val="00FF3A6A"/>
    <w:rPr>
      <w:rFonts w:ascii="Calibri" w:hAnsi="Calibri" w:cs="Calibri"/>
      <w:b/>
      <w:bCs/>
      <w:sz w:val="22"/>
      <w:szCs w:val="22"/>
    </w:rPr>
  </w:style>
  <w:style w:type="paragraph" w:customStyle="1" w:styleId="Articolo">
    <w:name w:val="Articolo"/>
    <w:basedOn w:val="Normale"/>
    <w:link w:val="ArticoloCarattere"/>
    <w:qFormat/>
    <w:rsid w:val="00FF3A6A"/>
    <w:pPr>
      <w:spacing w:after="120"/>
      <w:contextualSpacing/>
      <w:jc w:val="center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1AD5B3-C991-4D92-B94B-3BF35860D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PC 9</cp:lastModifiedBy>
  <cp:revision>5</cp:revision>
  <cp:lastPrinted>2020-02-24T13:03:00Z</cp:lastPrinted>
  <dcterms:created xsi:type="dcterms:W3CDTF">2024-10-15T11:22:00Z</dcterms:created>
  <dcterms:modified xsi:type="dcterms:W3CDTF">2024-11-16T08:08:00Z</dcterms:modified>
</cp:coreProperties>
</file>