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6A12" w14:textId="77777777" w:rsidR="007F2187" w:rsidRDefault="007F2187" w:rsidP="00EC3183">
      <w:pPr>
        <w:jc w:val="both"/>
        <w:rPr>
          <w:sz w:val="16"/>
          <w:szCs w:val="16"/>
        </w:rPr>
      </w:pPr>
    </w:p>
    <w:p w14:paraId="08DF36C0" w14:textId="77777777" w:rsidR="007F2187" w:rsidRDefault="007F2187" w:rsidP="00EC3183">
      <w:pPr>
        <w:jc w:val="both"/>
        <w:rPr>
          <w:sz w:val="16"/>
          <w:szCs w:val="16"/>
        </w:rPr>
      </w:pPr>
    </w:p>
    <w:p w14:paraId="2D361E01" w14:textId="77777777" w:rsidR="007F2187" w:rsidRDefault="007F2187" w:rsidP="00EC3183">
      <w:pPr>
        <w:jc w:val="both"/>
        <w:rPr>
          <w:sz w:val="16"/>
          <w:szCs w:val="16"/>
        </w:rPr>
      </w:pPr>
    </w:p>
    <w:p w14:paraId="2DDC5F54" w14:textId="77777777" w:rsidR="007F2187" w:rsidRDefault="007F2187" w:rsidP="00EC3183">
      <w:pPr>
        <w:jc w:val="both"/>
        <w:rPr>
          <w:sz w:val="16"/>
          <w:szCs w:val="16"/>
        </w:rPr>
      </w:pPr>
    </w:p>
    <w:p w14:paraId="743CF04F" w14:textId="77777777" w:rsidR="00703338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184532EB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  <w:r w:rsidR="00C81FC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DM 19/2024</w:t>
      </w:r>
      <w:r w:rsidR="003B3A2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– GENERAZIONE FUTURA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141E968F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04033D">
        <w:rPr>
          <w:rFonts w:ascii="Arial" w:eastAsiaTheme="minorEastAsia" w:hAnsi="Arial" w:cs="Arial"/>
          <w:sz w:val="18"/>
          <w:szCs w:val="18"/>
        </w:rPr>
        <w:t>ESPERTO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2268"/>
        <w:gridCol w:w="2410"/>
      </w:tblGrid>
      <w:tr w:rsidR="002312DD" w:rsidRPr="00C20594" w14:paraId="2701650F" w14:textId="2BDFF25B" w:rsidTr="002312DD">
        <w:trPr>
          <w:trHeight w:val="174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E107187" w14:textId="77777777" w:rsidR="002312DD" w:rsidRPr="00C20594" w:rsidRDefault="002312DD" w:rsidP="004D34D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3B029C9A" w14:textId="146CE3F3" w:rsidR="002312DD" w:rsidRDefault="002312DD" w:rsidP="004D34D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7E03930" w14:textId="4347F804" w:rsidR="002312DD" w:rsidRPr="00C20594" w:rsidRDefault="002312DD" w:rsidP="004D34D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FFEA4B4" w14:textId="77777777" w:rsidR="002312DD" w:rsidRDefault="002312DD" w:rsidP="004D34D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</w:tr>
      <w:tr w:rsidR="002312DD" w:rsidRPr="00C20594" w14:paraId="11237D25" w14:textId="08D41450" w:rsidTr="002312DD">
        <w:trPr>
          <w:trHeight w:val="5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CE0CE0" w14:textId="19849CC1" w:rsidR="002312DD" w:rsidRDefault="002312DD" w:rsidP="004D34DC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Esperto Educatore/psicologo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66024" w14:textId="77777777" w:rsidR="002312DD" w:rsidRPr="00C20594" w:rsidRDefault="002312DD" w:rsidP="004D34D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D0A126" w14:textId="69453CB2" w:rsidR="002312DD" w:rsidRPr="00C20594" w:rsidRDefault="002312DD" w:rsidP="004D34D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C31C5B" w14:textId="77777777" w:rsidR="002312DD" w:rsidRPr="00C20594" w:rsidRDefault="002312DD" w:rsidP="004D34D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2301912D" w14:textId="77777777" w:rsidR="00703338" w:rsidRPr="00C20594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E2B3F0C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8F91EA1" w14:textId="1F68F82D" w:rsidR="00703338" w:rsidRPr="0004033D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4818D41D" w14:textId="77777777" w:rsidR="00703338" w:rsidRPr="00C20594" w:rsidRDefault="00703338" w:rsidP="007033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B8E3D44" w14:textId="77777777" w:rsidR="00703338" w:rsidRPr="00EB52E0" w:rsidRDefault="00703338" w:rsidP="007033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69902C56" w14:textId="0F7019CA" w:rsidR="00703338" w:rsidRPr="0004033D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B01DDDF" w14:textId="49DBA603" w:rsidR="00703338" w:rsidRPr="00C20594" w:rsidRDefault="00703338" w:rsidP="007033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</w:t>
      </w:r>
    </w:p>
    <w:p w14:paraId="71A98CCD" w14:textId="77777777" w:rsidR="00703338" w:rsidRDefault="00703338" w:rsidP="007033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17B1491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A14B735" w14:textId="77777777" w:rsidR="00703338" w:rsidRPr="005E1D00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0EBD8A0" w14:textId="77777777" w:rsidR="0004033D" w:rsidRDefault="0004033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0A9A18" w14:textId="77777777" w:rsidR="0004033D" w:rsidRDefault="0004033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990BEF2" w14:textId="77777777" w:rsidR="002312DD" w:rsidRDefault="002312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731D52D" w14:textId="77777777" w:rsidR="002312DD" w:rsidRDefault="002312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50FA238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174CC6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E92631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6AEC9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E03E919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712486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370C64C" w14:textId="3DCBDEBD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12CC5C3" w14:textId="3DABA028" w:rsidR="002312DD" w:rsidRDefault="002312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2C01F5" w14:textId="3F5415A1" w:rsidR="002312DD" w:rsidRDefault="002312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CEA49F" w14:textId="77777777" w:rsidR="002312DD" w:rsidRDefault="002312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744FD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128AD99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0989808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90D2F63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03338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7AF6" w14:textId="77777777" w:rsidR="00ED3588" w:rsidRDefault="00ED3588">
      <w:r>
        <w:separator/>
      </w:r>
    </w:p>
  </w:endnote>
  <w:endnote w:type="continuationSeparator" w:id="0">
    <w:p w14:paraId="184275D3" w14:textId="77777777" w:rsidR="00ED3588" w:rsidRDefault="00ED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46DC" w14:textId="77777777" w:rsidR="00ED3588" w:rsidRDefault="00ED3588">
      <w:r>
        <w:separator/>
      </w:r>
    </w:p>
  </w:footnote>
  <w:footnote w:type="continuationSeparator" w:id="0">
    <w:p w14:paraId="4723D3A5" w14:textId="77777777" w:rsidR="00ED3588" w:rsidRDefault="00ED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1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18"/>
  </w:num>
  <w:num w:numId="28">
    <w:abstractNumId w:val="25"/>
  </w:num>
  <w:num w:numId="29">
    <w:abstractNumId w:val="28"/>
  </w:num>
  <w:num w:numId="30">
    <w:abstractNumId w:val="29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016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C0039"/>
    <w:rsid w:val="000C11ED"/>
    <w:rsid w:val="000C7368"/>
    <w:rsid w:val="000D1AFB"/>
    <w:rsid w:val="000D5BE5"/>
    <w:rsid w:val="000D5F84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6104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19F8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2DD"/>
    <w:rsid w:val="0023285D"/>
    <w:rsid w:val="00240337"/>
    <w:rsid w:val="0024391D"/>
    <w:rsid w:val="0025352F"/>
    <w:rsid w:val="002539BB"/>
    <w:rsid w:val="00253A8D"/>
    <w:rsid w:val="00255CE2"/>
    <w:rsid w:val="0025698C"/>
    <w:rsid w:val="0026467A"/>
    <w:rsid w:val="00265864"/>
    <w:rsid w:val="002708A6"/>
    <w:rsid w:val="002772BD"/>
    <w:rsid w:val="00280D52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3A2F"/>
    <w:rsid w:val="003B79E2"/>
    <w:rsid w:val="003C0DE3"/>
    <w:rsid w:val="003C4C9A"/>
    <w:rsid w:val="003C60F6"/>
    <w:rsid w:val="003C7A75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5C1B"/>
    <w:rsid w:val="004B62EF"/>
    <w:rsid w:val="004C01A7"/>
    <w:rsid w:val="004D18E3"/>
    <w:rsid w:val="004D1C0F"/>
    <w:rsid w:val="004D34DC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666A"/>
    <w:rsid w:val="005A47DE"/>
    <w:rsid w:val="005A4B10"/>
    <w:rsid w:val="005A5AB6"/>
    <w:rsid w:val="005A7F30"/>
    <w:rsid w:val="005B65B5"/>
    <w:rsid w:val="005C77DE"/>
    <w:rsid w:val="005D35DD"/>
    <w:rsid w:val="005D742D"/>
    <w:rsid w:val="005D79D6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187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117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26C1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0476F"/>
    <w:rsid w:val="00A10524"/>
    <w:rsid w:val="00A11A8F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17E7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11CA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3B37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26502"/>
    <w:rsid w:val="00C302D2"/>
    <w:rsid w:val="00C33D57"/>
    <w:rsid w:val="00C3593E"/>
    <w:rsid w:val="00C3692A"/>
    <w:rsid w:val="00C410EF"/>
    <w:rsid w:val="00C47403"/>
    <w:rsid w:val="00C5300F"/>
    <w:rsid w:val="00C53E2D"/>
    <w:rsid w:val="00C55105"/>
    <w:rsid w:val="00C55600"/>
    <w:rsid w:val="00C56550"/>
    <w:rsid w:val="00C572D7"/>
    <w:rsid w:val="00C61D88"/>
    <w:rsid w:val="00C63628"/>
    <w:rsid w:val="00C728F6"/>
    <w:rsid w:val="00C81FCC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525C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8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A61"/>
    <w:rsid w:val="00EA28E1"/>
    <w:rsid w:val="00EA2DCA"/>
    <w:rsid w:val="00EA358E"/>
    <w:rsid w:val="00EA39BB"/>
    <w:rsid w:val="00EA50F6"/>
    <w:rsid w:val="00EB0B8B"/>
    <w:rsid w:val="00EB2A39"/>
    <w:rsid w:val="00EC166B"/>
    <w:rsid w:val="00EC303F"/>
    <w:rsid w:val="00EC3183"/>
    <w:rsid w:val="00ED03F7"/>
    <w:rsid w:val="00ED1016"/>
    <w:rsid w:val="00ED3588"/>
    <w:rsid w:val="00ED5317"/>
    <w:rsid w:val="00ED65F7"/>
    <w:rsid w:val="00EE2CF3"/>
    <w:rsid w:val="00EE7CBC"/>
    <w:rsid w:val="00EF30AB"/>
    <w:rsid w:val="00EF617D"/>
    <w:rsid w:val="00F04C4F"/>
    <w:rsid w:val="00F05421"/>
    <w:rsid w:val="00F05749"/>
    <w:rsid w:val="00F07F9B"/>
    <w:rsid w:val="00F11573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930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Scuola Montesano</cp:lastModifiedBy>
  <cp:revision>12</cp:revision>
  <cp:lastPrinted>2020-02-24T13:03:00Z</cp:lastPrinted>
  <dcterms:created xsi:type="dcterms:W3CDTF">2024-11-14T19:16:00Z</dcterms:created>
  <dcterms:modified xsi:type="dcterms:W3CDTF">2025-02-26T11:23:00Z</dcterms:modified>
</cp:coreProperties>
</file>