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69B0799B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754C12C9" w14:textId="07CAC4B5" w:rsidR="005700B6" w:rsidRDefault="005700B6" w:rsidP="005700B6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PNRR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GRUPPO DI PROGETTO</w:t>
      </w:r>
    </w:p>
    <w:p w14:paraId="02799898" w14:textId="77777777" w:rsidR="005700B6" w:rsidRDefault="005700B6" w:rsidP="005700B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DDF9E2B" w14:textId="77777777" w:rsidR="005700B6" w:rsidRDefault="005700B6" w:rsidP="005700B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6C38BC6" w14:textId="77777777" w:rsidR="005700B6" w:rsidRDefault="005700B6" w:rsidP="005700B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6D60598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BA169D0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A654958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ABBADAE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D02B7AA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C4CCB39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91D3B14" w14:textId="77777777" w:rsidR="005700B6" w:rsidRDefault="005700B6" w:rsidP="005700B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1701AEC" w14:textId="77777777" w:rsidR="005700B6" w:rsidRDefault="005700B6" w:rsidP="005700B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4C5B378" w14:textId="77777777" w:rsidR="005700B6" w:rsidRDefault="005700B6" w:rsidP="005700B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di COMPONENTE DEL GRUPPO DI LAVORO relativamente al progetto di cui in oggetto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8"/>
        <w:gridCol w:w="3402"/>
      </w:tblGrid>
      <w:tr w:rsidR="005700B6" w14:paraId="3606BE3D" w14:textId="77777777" w:rsidTr="005700B6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F82AD01" w14:textId="77777777" w:rsidR="005700B6" w:rsidRDefault="005700B6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333D1DC" w14:textId="77777777" w:rsidR="005700B6" w:rsidRDefault="005700B6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5700B6" w14:paraId="70FA1BFD" w14:textId="77777777" w:rsidTr="005700B6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BCF16B" w14:textId="08E9146C" w:rsidR="005700B6" w:rsidRDefault="005700B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 xml:space="preserve">Componente del gruppo di lavoro </w:t>
            </w:r>
            <w: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8665BE" w14:textId="77777777" w:rsidR="005700B6" w:rsidRDefault="005700B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5700B6" w14:paraId="5815640C" w14:textId="77777777" w:rsidTr="005700B6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789B85" w14:textId="3030B415" w:rsidR="005700B6" w:rsidRDefault="005700B6">
            <w:pPr>
              <w:suppressAutoHyphens/>
              <w:spacing w:after="200"/>
              <w:mirrorIndents/>
            </w:pPr>
            <w:r>
              <w:t>Componente del gruppo di lavoro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F2E3AE" w14:textId="77777777" w:rsidR="005700B6" w:rsidRDefault="005700B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6109D50" w14:textId="77777777" w:rsidR="005700B6" w:rsidRDefault="005700B6" w:rsidP="005700B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66FEF31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Theme="minorEastAsia" w:hAnsi="Arial" w:cs="Arial"/>
          <w:sz w:val="18"/>
          <w:szCs w:val="18"/>
          <w:lang w:eastAsia="ar-SA"/>
        </w:rPr>
        <w:t>. N</w:t>
      </w:r>
      <w:r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>
        <w:rPr>
          <w:rFonts w:ascii="Arial" w:eastAsiaTheme="minorEastAsia" w:hAnsi="Arial" w:cs="Arial"/>
          <w:b/>
          <w:sz w:val="18"/>
          <w:szCs w:val="18"/>
        </w:rPr>
        <w:t>dichiara</w:t>
      </w:r>
      <w:r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F37D836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C6E45F0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D7DFC7A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454BAA90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2DB32C7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</w:rPr>
        <w:t>__________________________________________________________________</w:t>
      </w:r>
    </w:p>
    <w:p w14:paraId="2E37B551" w14:textId="77777777" w:rsidR="005700B6" w:rsidRDefault="005700B6" w:rsidP="005700B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2A33A0AC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9A7B277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517639C0" w14:textId="77777777" w:rsidR="005700B6" w:rsidRDefault="005700B6" w:rsidP="005700B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</w:rPr>
        <w:t>__________________________________________________________________</w:t>
      </w:r>
    </w:p>
    <w:p w14:paraId="3F924F45" w14:textId="77777777" w:rsidR="005700B6" w:rsidRDefault="005700B6" w:rsidP="005700B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6AF7DFB5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424E1432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8699C4D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69E2385" w14:textId="77777777" w:rsidR="005700B6" w:rsidRDefault="005700B6" w:rsidP="005700B6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avere la competenza informatica l’uso della piattaforma on line “Gestione progetti PNRR”</w:t>
      </w:r>
    </w:p>
    <w:p w14:paraId="4BC56E39" w14:textId="77777777" w:rsidR="005700B6" w:rsidRDefault="005700B6" w:rsidP="005700B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022506E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6F746FFD" w14:textId="77777777" w:rsidR="005700B6" w:rsidRDefault="005700B6" w:rsidP="005700B6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0F929A1" w14:textId="77777777" w:rsidR="005700B6" w:rsidRDefault="005700B6" w:rsidP="005700B6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1BEF4E8" w14:textId="77777777" w:rsidR="005700B6" w:rsidRDefault="005700B6" w:rsidP="005700B6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Curriculum Vitae</w:t>
      </w:r>
    </w:p>
    <w:p w14:paraId="25C645F2" w14:textId="77777777" w:rsidR="005700B6" w:rsidRDefault="005700B6" w:rsidP="005700B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N.B.: </w:t>
      </w:r>
      <w:r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2760A57" w14:textId="77777777" w:rsidR="005700B6" w:rsidRDefault="005700B6" w:rsidP="005700B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57772A3" w14:textId="77777777" w:rsidR="005700B6" w:rsidRDefault="005700B6" w:rsidP="005700B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275B88D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4935AAD3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AE743EF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525F527" w14:textId="77777777" w:rsidR="005700B6" w:rsidRDefault="005700B6" w:rsidP="005700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C3A9E08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FCD499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18DC20F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5A91D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1B9AB204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ABF80E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857F832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D9581B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A15B14B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3F4789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A859E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8EE43D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D6DDD7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A09474F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101A978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CF3F87" w14:textId="77777777" w:rsidR="005700B6" w:rsidRDefault="005700B6" w:rsidP="005700B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95E6861" w14:textId="77777777" w:rsidR="0008242F" w:rsidRDefault="0008242F" w:rsidP="00EF670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sectPr w:rsidR="0008242F" w:rsidSect="0071156B"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DE8A1" w14:textId="77777777" w:rsidR="0081498A" w:rsidRDefault="0081498A">
      <w:r>
        <w:separator/>
      </w:r>
    </w:p>
  </w:endnote>
  <w:endnote w:type="continuationSeparator" w:id="0">
    <w:p w14:paraId="54A974CF" w14:textId="77777777" w:rsidR="0081498A" w:rsidRDefault="0081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9888F" w14:textId="77777777" w:rsidR="0081498A" w:rsidRDefault="0081498A">
      <w:r>
        <w:separator/>
      </w:r>
    </w:p>
  </w:footnote>
  <w:footnote w:type="continuationSeparator" w:id="0">
    <w:p w14:paraId="1A035E4E" w14:textId="77777777" w:rsidR="0081498A" w:rsidRDefault="00814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  <w:lvlOverride w:ilvl="0"/>
  </w:num>
  <w:num w:numId="32">
    <w:abstractNumId w:val="4"/>
    <w:lvlOverride w:ilvl="0"/>
  </w:num>
  <w:num w:numId="3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2EA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2842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1D5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04C3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00B6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498A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061CF"/>
    <w:rsid w:val="00D1518D"/>
    <w:rsid w:val="00D1714E"/>
    <w:rsid w:val="00D22C80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0B5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BA254-4862-4812-91B3-42CB7146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PC 9</cp:lastModifiedBy>
  <cp:revision>3</cp:revision>
  <cp:lastPrinted>2020-02-24T13:03:00Z</cp:lastPrinted>
  <dcterms:created xsi:type="dcterms:W3CDTF">2024-10-15T11:22:00Z</dcterms:created>
  <dcterms:modified xsi:type="dcterms:W3CDTF">2024-10-15T11:35:00Z</dcterms:modified>
</cp:coreProperties>
</file>