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7BB9" w14:textId="77777777" w:rsidR="000D5D0E" w:rsidRDefault="002D473A" w:rsidP="00EC3183">
      <w:pPr>
        <w:jc w:val="both"/>
        <w:rPr>
          <w:sz w:val="16"/>
          <w:szCs w:val="16"/>
        </w:rPr>
      </w:pPr>
      <w:r>
        <w:rPr>
          <w:sz w:val="16"/>
          <w:szCs w:val="16"/>
        </w:rPr>
        <w:t xml:space="preserve">               </w:t>
      </w:r>
    </w:p>
    <w:p w14:paraId="2BEA0F20" w14:textId="77777777" w:rsidR="000D5D0E" w:rsidRDefault="000D5D0E" w:rsidP="00EC3183">
      <w:pPr>
        <w:jc w:val="both"/>
        <w:rPr>
          <w:sz w:val="16"/>
          <w:szCs w:val="16"/>
        </w:rPr>
      </w:pPr>
    </w:p>
    <w:p w14:paraId="066E6F76" w14:textId="77777777" w:rsidR="000D5D0E" w:rsidRDefault="000D5D0E" w:rsidP="00EC3183">
      <w:pPr>
        <w:jc w:val="both"/>
        <w:rPr>
          <w:sz w:val="16"/>
          <w:szCs w:val="16"/>
        </w:rPr>
      </w:pPr>
    </w:p>
    <w:p w14:paraId="5BD693F8" w14:textId="77777777" w:rsidR="000D5D0E" w:rsidRDefault="000D5D0E" w:rsidP="00EC3183">
      <w:pPr>
        <w:jc w:val="both"/>
        <w:rPr>
          <w:sz w:val="16"/>
          <w:szCs w:val="16"/>
        </w:rPr>
      </w:pPr>
    </w:p>
    <w:p w14:paraId="627B9FCF" w14:textId="55B6AB4D"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95E6861" w14:textId="77777777" w:rsidR="0008242F" w:rsidRDefault="0008242F" w:rsidP="00EF6706">
      <w:pPr>
        <w:widowControl w:val="0"/>
        <w:tabs>
          <w:tab w:val="left" w:pos="1733"/>
        </w:tabs>
        <w:autoSpaceDE w:val="0"/>
        <w:autoSpaceDN w:val="0"/>
        <w:ind w:right="284"/>
        <w:rPr>
          <w:rFonts w:ascii="Calibri" w:eastAsia="Calibri" w:hAnsi="Calibri" w:cs="Calibri"/>
          <w:b/>
          <w:sz w:val="22"/>
          <w:szCs w:val="22"/>
          <w:lang w:eastAsia="en-US"/>
        </w:rPr>
      </w:pPr>
    </w:p>
    <w:tbl>
      <w:tblPr>
        <w:tblW w:w="10178" w:type="dxa"/>
        <w:tblCellMar>
          <w:left w:w="10" w:type="dxa"/>
          <w:right w:w="10" w:type="dxa"/>
        </w:tblCellMar>
        <w:tblLook w:val="04A0" w:firstRow="1" w:lastRow="0" w:firstColumn="1" w:lastColumn="0" w:noHBand="0" w:noVBand="1"/>
      </w:tblPr>
      <w:tblGrid>
        <w:gridCol w:w="10178"/>
      </w:tblGrid>
      <w:tr w:rsidR="000D5D0E" w:rsidRPr="000D5D0E" w14:paraId="5439DB37" w14:textId="77777777" w:rsidTr="00236351">
        <w:trPr>
          <w:trHeight w:val="272"/>
        </w:trPr>
        <w:tc>
          <w:tcPr>
            <w:tcW w:w="10178" w:type="dxa"/>
            <w:vAlign w:val="bottom"/>
            <w:hideMark/>
          </w:tcPr>
          <w:p w14:paraId="3FA882CD" w14:textId="77777777" w:rsidR="000D5D0E" w:rsidRPr="000D5D0E" w:rsidRDefault="000D5D0E" w:rsidP="000D5D0E">
            <w:pPr>
              <w:ind w:right="-582"/>
              <w:rPr>
                <w:rFonts w:eastAsia="Perpetua" w:cs="Perpetua"/>
                <w:b/>
                <w:i/>
                <w:sz w:val="40"/>
                <w:szCs w:val="40"/>
              </w:rPr>
            </w:pPr>
            <w:r w:rsidRPr="000D5D0E">
              <w:rPr>
                <w:noProof/>
              </w:rPr>
              <w:drawing>
                <wp:anchor distT="0" distB="0" distL="114300" distR="114300" simplePos="0" relativeHeight="251659264" behindDoc="0" locked="0" layoutInCell="1" allowOverlap="1" wp14:anchorId="6B186F1F" wp14:editId="236BEECD">
                  <wp:simplePos x="0" y="0"/>
                  <wp:positionH relativeFrom="column">
                    <wp:posOffset>248920</wp:posOffset>
                  </wp:positionH>
                  <wp:positionV relativeFrom="page">
                    <wp:posOffset>83820</wp:posOffset>
                  </wp:positionV>
                  <wp:extent cx="876300" cy="857250"/>
                  <wp:effectExtent l="0" t="0" r="0" b="0"/>
                  <wp:wrapNone/>
                  <wp:docPr id="7" name="Immagine 6" descr="ritaglio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taglio min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pic:spPr>
                      </pic:pic>
                    </a:graphicData>
                  </a:graphic>
                  <wp14:sizeRelH relativeFrom="margin">
                    <wp14:pctWidth>0</wp14:pctWidth>
                  </wp14:sizeRelH>
                  <wp14:sizeRelV relativeFrom="margin">
                    <wp14:pctHeight>0</wp14:pctHeight>
                  </wp14:sizeRelV>
                </wp:anchor>
              </w:drawing>
            </w:r>
            <w:r w:rsidRPr="000D5D0E">
              <w:rPr>
                <w:rFonts w:eastAsia="Perpetua" w:cs="Perpetua"/>
                <w:b/>
                <w:i/>
                <w:sz w:val="40"/>
                <w:szCs w:val="40"/>
              </w:rPr>
              <w:t xml:space="preserve">                  </w:t>
            </w:r>
          </w:p>
          <w:p w14:paraId="3EAED54E" w14:textId="77777777" w:rsidR="000D5D0E" w:rsidRPr="000D5D0E" w:rsidRDefault="000D5D0E" w:rsidP="000D5D0E">
            <w:pPr>
              <w:ind w:right="-582"/>
              <w:rPr>
                <w:rFonts w:eastAsia="Perpetua" w:cs="Perpetua"/>
                <w:b/>
                <w:i/>
                <w:sz w:val="40"/>
                <w:szCs w:val="40"/>
              </w:rPr>
            </w:pPr>
            <w:r w:rsidRPr="000D5D0E">
              <w:rPr>
                <w:rFonts w:eastAsia="Perpetua" w:cs="Perpetua"/>
                <w:b/>
                <w:i/>
                <w:sz w:val="40"/>
                <w:szCs w:val="40"/>
              </w:rPr>
              <w:t xml:space="preserve">                         ISTITUTO OMNICOMPRENSIVO </w:t>
            </w:r>
          </w:p>
        </w:tc>
      </w:tr>
      <w:tr w:rsidR="000D5D0E" w:rsidRPr="000D5D0E" w14:paraId="3BD81132" w14:textId="77777777" w:rsidTr="00236351">
        <w:trPr>
          <w:trHeight w:val="263"/>
        </w:trPr>
        <w:tc>
          <w:tcPr>
            <w:tcW w:w="10178" w:type="dxa"/>
            <w:vAlign w:val="bottom"/>
          </w:tcPr>
          <w:p w14:paraId="4A9BAA91" w14:textId="77777777" w:rsidR="000D5D0E" w:rsidRPr="000D5D0E" w:rsidRDefault="000D5D0E" w:rsidP="000D5D0E">
            <w:pPr>
              <w:tabs>
                <w:tab w:val="left" w:pos="10082"/>
              </w:tabs>
              <w:rPr>
                <w:i/>
                <w:sz w:val="28"/>
                <w:szCs w:val="28"/>
              </w:rPr>
            </w:pPr>
            <w:r w:rsidRPr="000D5D0E">
              <w:rPr>
                <w:i/>
                <w:sz w:val="24"/>
              </w:rPr>
              <w:t xml:space="preserve">                                                        di </w:t>
            </w:r>
            <w:r w:rsidRPr="000D5D0E">
              <w:rPr>
                <w:i/>
                <w:sz w:val="28"/>
                <w:szCs w:val="28"/>
              </w:rPr>
              <w:t>Montesano Sulla Marcellana</w:t>
            </w:r>
          </w:p>
          <w:tbl>
            <w:tblPr>
              <w:tblW w:w="10133" w:type="dxa"/>
              <w:tblCellMar>
                <w:left w:w="10" w:type="dxa"/>
                <w:right w:w="10" w:type="dxa"/>
              </w:tblCellMar>
              <w:tblLook w:val="04A0" w:firstRow="1" w:lastRow="0" w:firstColumn="1" w:lastColumn="0" w:noHBand="0" w:noVBand="1"/>
            </w:tblPr>
            <w:tblGrid>
              <w:gridCol w:w="10133"/>
            </w:tblGrid>
            <w:tr w:rsidR="000D5D0E" w:rsidRPr="000D5D0E" w14:paraId="6EA2404A" w14:textId="77777777" w:rsidTr="00236351">
              <w:trPr>
                <w:trHeight w:val="277"/>
              </w:trPr>
              <w:tc>
                <w:tcPr>
                  <w:tcW w:w="10133" w:type="dxa"/>
                  <w:vAlign w:val="bottom"/>
                  <w:hideMark/>
                </w:tcPr>
                <w:p w14:paraId="50EB517E" w14:textId="77777777" w:rsidR="000D5D0E" w:rsidRPr="000D5D0E" w:rsidRDefault="000D5D0E" w:rsidP="000D5D0E">
                  <w:pPr>
                    <w:rPr>
                      <w:rFonts w:cs="Calibri"/>
                    </w:rPr>
                  </w:pPr>
                  <w:r w:rsidRPr="000D5D0E">
                    <w:rPr>
                      <w:rFonts w:cs="Calibri"/>
                    </w:rPr>
                    <w:t xml:space="preserve">                                         Via Regina Margherita   –    84033   MONTESANO SULLA MARCELLANA  (</w:t>
                  </w:r>
                  <w:r w:rsidRPr="000D5D0E">
                    <w:rPr>
                      <w:rFonts w:cs="Calibri"/>
                      <w:b/>
                      <w:u w:val="single"/>
                    </w:rPr>
                    <w:t>SA</w:t>
                  </w:r>
                  <w:r w:rsidRPr="000D5D0E">
                    <w:rPr>
                      <w:rFonts w:cs="Calibri"/>
                    </w:rPr>
                    <w:t>)</w:t>
                  </w:r>
                </w:p>
              </w:tc>
            </w:tr>
            <w:tr w:rsidR="000D5D0E" w:rsidRPr="000D5D0E" w14:paraId="68300EBE" w14:textId="77777777" w:rsidTr="00236351">
              <w:trPr>
                <w:trHeight w:val="277"/>
              </w:trPr>
              <w:tc>
                <w:tcPr>
                  <w:tcW w:w="10133" w:type="dxa"/>
                  <w:vAlign w:val="bottom"/>
                  <w:hideMark/>
                </w:tcPr>
                <w:p w14:paraId="618937D7" w14:textId="77777777" w:rsidR="000D5D0E" w:rsidRPr="000D5D0E" w:rsidRDefault="000D5D0E" w:rsidP="000D5D0E">
                  <w:pPr>
                    <w:rPr>
                      <w:rFonts w:cs="Calibri"/>
                    </w:rPr>
                  </w:pPr>
                  <w:r w:rsidRPr="000D5D0E">
                    <w:rPr>
                      <w:rFonts w:cs="Calibri"/>
                    </w:rPr>
                    <w:t xml:space="preserve">                                                  </w:t>
                  </w:r>
                  <w:hyperlink r:id="rId10" w:history="1">
                    <w:r w:rsidRPr="000D5D0E">
                      <w:rPr>
                        <w:rFonts w:eastAsia="Arial" w:cs="Calibri"/>
                        <w:color w:val="0000FF"/>
                        <w:u w:val="single"/>
                      </w:rPr>
                      <w:t xml:space="preserve">Tel.0975/861038  –  E-mail SAIC8AU009@istruzione.it -  SATN02000X@istruzione.it          </w:t>
                    </w:r>
                  </w:hyperlink>
                </w:p>
              </w:tc>
            </w:tr>
          </w:tbl>
          <w:p w14:paraId="16B26E7C" w14:textId="77777777" w:rsidR="000D5D0E" w:rsidRPr="000D5D0E" w:rsidRDefault="000D5D0E" w:rsidP="000D5D0E">
            <w:pPr>
              <w:jc w:val="center"/>
              <w:rPr>
                <w:rFonts w:cs="Calibri"/>
              </w:rPr>
            </w:pPr>
            <w:r w:rsidRPr="000D5D0E">
              <w:rPr>
                <w:rFonts w:cs="Calibri"/>
                <w:i/>
              </w:rPr>
              <w:t xml:space="preserve">            sito web: </w:t>
            </w:r>
            <w:hyperlink r:id="rId11" w:history="1">
              <w:r w:rsidRPr="000D5D0E">
                <w:rPr>
                  <w:rFonts w:cs="Calibri"/>
                  <w:i/>
                </w:rPr>
                <w:t>www.icsmontesanosm.edu.it</w:t>
              </w:r>
            </w:hyperlink>
            <w:r w:rsidRPr="000D5D0E">
              <w:rPr>
                <w:rFonts w:cs="Calibri"/>
                <w:i/>
              </w:rPr>
              <w:t xml:space="preserve">  – C.F. 92014420654 -</w:t>
            </w:r>
            <w:r w:rsidRPr="000D5D0E">
              <w:rPr>
                <w:rFonts w:cs="Calibri"/>
              </w:rPr>
              <w:t xml:space="preserve"> </w:t>
            </w:r>
            <w:r w:rsidRPr="000D5D0E">
              <w:rPr>
                <w:rFonts w:cs="Calibri"/>
                <w:i/>
              </w:rPr>
              <w:t>Cod. Univoco Fatturazione Elettronica. UF3CFZ</w:t>
            </w:r>
            <w:r w:rsidRPr="000D5D0E">
              <w:rPr>
                <w:rFonts w:cs="Calibri"/>
              </w:rPr>
              <w:t xml:space="preserve">   </w:t>
            </w:r>
          </w:p>
          <w:p w14:paraId="56454E42" w14:textId="77777777" w:rsidR="000D5D0E" w:rsidRPr="000D5D0E" w:rsidRDefault="000D5D0E" w:rsidP="000D5D0E">
            <w:pPr>
              <w:tabs>
                <w:tab w:val="left" w:pos="10082"/>
              </w:tabs>
              <w:rPr>
                <w:i/>
                <w:sz w:val="24"/>
              </w:rPr>
            </w:pPr>
          </w:p>
        </w:tc>
      </w:tr>
    </w:tbl>
    <w:p w14:paraId="2B045A88" w14:textId="6CA1C4EB" w:rsidR="00691032" w:rsidRDefault="008C03AF" w:rsidP="008C03AF">
      <w:pPr>
        <w:widowControl w:val="0"/>
        <w:tabs>
          <w:tab w:val="left" w:pos="1733"/>
        </w:tabs>
        <w:autoSpaceDE w:val="0"/>
        <w:autoSpaceDN w:val="0"/>
        <w:ind w:right="284"/>
        <w:jc w:val="right"/>
        <w:rPr>
          <w:rFonts w:ascii="Calibri" w:eastAsia="Calibri" w:hAnsi="Calibri" w:cs="Calibri"/>
          <w:b/>
          <w:i/>
          <w:iCs/>
          <w:sz w:val="22"/>
          <w:szCs w:val="22"/>
          <w:lang w:eastAsia="en-US"/>
        </w:rPr>
      </w:pPr>
      <w:r>
        <w:rPr>
          <w:rFonts w:ascii="Calibri" w:eastAsia="Calibri" w:hAnsi="Calibri" w:cs="Calibri"/>
          <w:b/>
          <w:i/>
          <w:iCs/>
          <w:sz w:val="22"/>
          <w:szCs w:val="22"/>
          <w:lang w:eastAsia="en-US"/>
        </w:rPr>
        <w:t xml:space="preserve">ALBO </w:t>
      </w:r>
    </w:p>
    <w:p w14:paraId="150C64C2" w14:textId="2D6E977B" w:rsidR="008C03AF" w:rsidRDefault="008C03AF" w:rsidP="008C03AF">
      <w:pPr>
        <w:widowControl w:val="0"/>
        <w:tabs>
          <w:tab w:val="left" w:pos="1733"/>
        </w:tabs>
        <w:autoSpaceDE w:val="0"/>
        <w:autoSpaceDN w:val="0"/>
        <w:ind w:right="284"/>
        <w:jc w:val="right"/>
        <w:rPr>
          <w:rFonts w:ascii="Calibri" w:eastAsia="Calibri" w:hAnsi="Calibri" w:cs="Calibri"/>
          <w:b/>
          <w:i/>
          <w:iCs/>
          <w:sz w:val="22"/>
          <w:szCs w:val="22"/>
          <w:lang w:eastAsia="en-US"/>
        </w:rPr>
      </w:pPr>
      <w:r>
        <w:rPr>
          <w:rFonts w:ascii="Calibri" w:eastAsia="Calibri" w:hAnsi="Calibri" w:cs="Calibri"/>
          <w:b/>
          <w:i/>
          <w:iCs/>
          <w:sz w:val="22"/>
          <w:szCs w:val="22"/>
          <w:lang w:eastAsia="en-US"/>
        </w:rPr>
        <w:t>ATTI</w:t>
      </w:r>
    </w:p>
    <w:p w14:paraId="06B61571" w14:textId="45FD13BA" w:rsidR="008C03AF" w:rsidRDefault="008C03AF" w:rsidP="008C03AF">
      <w:pPr>
        <w:widowControl w:val="0"/>
        <w:tabs>
          <w:tab w:val="left" w:pos="1733"/>
        </w:tabs>
        <w:autoSpaceDE w:val="0"/>
        <w:autoSpaceDN w:val="0"/>
        <w:ind w:right="284"/>
        <w:jc w:val="right"/>
        <w:rPr>
          <w:rFonts w:ascii="Calibri" w:eastAsia="Calibri" w:hAnsi="Calibri" w:cs="Calibri"/>
          <w:b/>
          <w:i/>
          <w:iCs/>
          <w:sz w:val="22"/>
          <w:szCs w:val="22"/>
          <w:lang w:eastAsia="en-US"/>
        </w:rPr>
      </w:pPr>
      <w:r>
        <w:rPr>
          <w:rFonts w:ascii="Calibri" w:eastAsia="Calibri" w:hAnsi="Calibri" w:cs="Calibri"/>
          <w:b/>
          <w:i/>
          <w:iCs/>
          <w:sz w:val="22"/>
          <w:szCs w:val="22"/>
          <w:lang w:eastAsia="en-US"/>
        </w:rPr>
        <w:t>SITO WEB</w:t>
      </w:r>
    </w:p>
    <w:p w14:paraId="18EAB1A5" w14:textId="77777777" w:rsidR="008C03AF" w:rsidRPr="00C925E4" w:rsidRDefault="008C03AF" w:rsidP="008C03AF">
      <w:pPr>
        <w:widowControl w:val="0"/>
        <w:tabs>
          <w:tab w:val="left" w:pos="1733"/>
        </w:tabs>
        <w:autoSpaceDE w:val="0"/>
        <w:autoSpaceDN w:val="0"/>
        <w:ind w:right="284"/>
        <w:jc w:val="right"/>
        <w:rPr>
          <w:rFonts w:ascii="Calibri" w:eastAsia="Calibri" w:hAnsi="Calibri" w:cs="Calibri"/>
          <w:b/>
          <w:i/>
          <w:iCs/>
          <w:sz w:val="22"/>
          <w:szCs w:val="22"/>
          <w:lang w:eastAsia="en-US"/>
        </w:rPr>
      </w:pPr>
    </w:p>
    <w:p w14:paraId="413CBCE1" w14:textId="7FE22E21" w:rsidR="00B208E3" w:rsidRPr="00DC6A61" w:rsidRDefault="00691032" w:rsidP="00DC6A61">
      <w:pPr>
        <w:autoSpaceDE w:val="0"/>
        <w:autoSpaceDN w:val="0"/>
        <w:adjustRightInd w:val="0"/>
        <w:rPr>
          <w:rFonts w:asciiTheme="minorHAnsi" w:eastAsia="Arial" w:hAnsiTheme="minorHAnsi"/>
          <w:b/>
          <w:color w:val="000000"/>
          <w:sz w:val="24"/>
          <w:szCs w:val="24"/>
          <w:lang w:eastAsia="en-US"/>
        </w:rPr>
      </w:pPr>
      <w:r w:rsidRPr="00C925E4">
        <w:rPr>
          <w:rFonts w:ascii="Calibri" w:eastAsia="Calibri" w:hAnsi="Calibri" w:cs="Calibri"/>
          <w:b/>
          <w:i/>
          <w:iCs/>
          <w:sz w:val="24"/>
          <w:szCs w:val="24"/>
          <w:lang w:eastAsia="en-US"/>
        </w:rPr>
        <w:t xml:space="preserve">AVVISO INTERNO AI SENSI DELL’ART. </w:t>
      </w:r>
      <w:r w:rsidR="00EF6706">
        <w:rPr>
          <w:rFonts w:ascii="Calibri" w:eastAsia="Calibri" w:hAnsi="Calibri" w:cs="Calibri"/>
          <w:b/>
          <w:i/>
          <w:iCs/>
          <w:sz w:val="24"/>
          <w:szCs w:val="24"/>
          <w:lang w:eastAsia="en-US"/>
        </w:rPr>
        <w:t>45</w:t>
      </w:r>
      <w:r w:rsidRPr="00C925E4">
        <w:rPr>
          <w:rFonts w:ascii="Calibri" w:eastAsia="Calibri" w:hAnsi="Calibri" w:cs="Calibri"/>
          <w:b/>
          <w:i/>
          <w:iCs/>
          <w:sz w:val="24"/>
          <w:szCs w:val="24"/>
          <w:lang w:eastAsia="en-US"/>
        </w:rPr>
        <w:t xml:space="preserve"> DEL CCNL PER LA SELEZIONE DI DOCENTI COSTITUENTI </w:t>
      </w:r>
      <w:r w:rsidR="00DD3DAE">
        <w:rPr>
          <w:rFonts w:ascii="Calibri" w:eastAsia="Calibri" w:hAnsi="Calibri" w:cs="Calibri"/>
          <w:b/>
          <w:i/>
          <w:iCs/>
          <w:sz w:val="24"/>
          <w:szCs w:val="24"/>
          <w:lang w:eastAsia="en-US"/>
        </w:rPr>
        <w:t xml:space="preserve">IL </w:t>
      </w:r>
      <w:r w:rsidR="00DC6A61" w:rsidRPr="00DC6A61">
        <w:rPr>
          <w:rFonts w:ascii="Calibri" w:eastAsia="Calibri" w:hAnsi="Calibri" w:cs="Calibri"/>
          <w:b/>
          <w:i/>
          <w:iCs/>
          <w:sz w:val="24"/>
          <w:szCs w:val="24"/>
          <w:lang w:eastAsia="en-US"/>
        </w:rPr>
        <w:t>T</w:t>
      </w:r>
      <w:r w:rsidR="00DC6A61" w:rsidRPr="00DC6A61">
        <w:rPr>
          <w:rFonts w:asciiTheme="minorHAnsi" w:eastAsia="Arial" w:hAnsiTheme="minorHAnsi"/>
          <w:b/>
          <w:color w:val="000000"/>
          <w:sz w:val="24"/>
          <w:szCs w:val="24"/>
          <w:lang w:eastAsia="en-US"/>
        </w:rPr>
        <w:t xml:space="preserve">EAM PER IL TUTORAGGIO E  L’ACCOMPAGNAMENTO PERSONALIZZATO </w:t>
      </w:r>
      <w:r w:rsidR="00DD3DAE" w:rsidRPr="00DC6A61">
        <w:rPr>
          <w:rFonts w:ascii="Calibri" w:eastAsia="Calibri" w:hAnsi="Calibri" w:cs="Calibri"/>
          <w:b/>
          <w:i/>
          <w:iCs/>
          <w:sz w:val="24"/>
          <w:szCs w:val="24"/>
          <w:lang w:eastAsia="en-US"/>
        </w:rPr>
        <w:t>A VALERE SUL</w:t>
      </w:r>
      <w:r w:rsidRPr="00DC6A61">
        <w:rPr>
          <w:rFonts w:ascii="Calibri" w:eastAsia="Calibri" w:hAnsi="Calibri" w:cs="Calibri"/>
          <w:b/>
          <w:i/>
          <w:iCs/>
          <w:sz w:val="24"/>
          <w:szCs w:val="24"/>
          <w:lang w:eastAsia="en-US"/>
        </w:rPr>
        <w:t xml:space="preserve"> PROGETT</w:t>
      </w:r>
      <w:r w:rsidR="00B208E3" w:rsidRPr="00DC6A61">
        <w:rPr>
          <w:rFonts w:ascii="Calibri" w:eastAsia="Calibri" w:hAnsi="Calibri" w:cs="Calibri"/>
          <w:b/>
          <w:i/>
          <w:iCs/>
          <w:sz w:val="24"/>
          <w:szCs w:val="24"/>
          <w:lang w:eastAsia="en-US"/>
        </w:rPr>
        <w:t>O:</w:t>
      </w:r>
    </w:p>
    <w:p w14:paraId="7245E93A" w14:textId="77777777" w:rsidR="006661D2" w:rsidRP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bookmarkStart w:id="0" w:name="_Hlk182474943"/>
      <w:r w:rsidRPr="006661D2">
        <w:rPr>
          <w:rFonts w:ascii="Calibri" w:eastAsia="Calibri" w:hAnsi="Calibri" w:cs="Calibri"/>
          <w:bCs/>
          <w:i/>
          <w:iCs/>
          <w:sz w:val="24"/>
          <w:szCs w:val="24"/>
          <w:lang w:eastAsia="en-US"/>
        </w:rPr>
        <w:t>Piano Nazionale Di Ripresa E Resilienza Missione 4: Istruzione E Ricerca Componente 1 – Potenziamento dell’offerta dei servizi di istruzione: dagli asili nido alle Università</w:t>
      </w:r>
    </w:p>
    <w:p w14:paraId="7F1152AC" w14:textId="77777777" w:rsidR="006661D2" w:rsidRP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sidRPr="006661D2">
        <w:rPr>
          <w:rFonts w:ascii="Calibri" w:eastAsia="Calibri" w:hAnsi="Calibri" w:cs="Calibri"/>
          <w:bCs/>
          <w:i/>
          <w:iCs/>
          <w:sz w:val="24"/>
          <w:szCs w:val="24"/>
          <w:lang w:eastAsia="en-US"/>
        </w:rPr>
        <w:t>Potenziamento dell’offerta dei servizi di istruzione: dagli asili nido alle Università – Investimento 1.4 “Intervento straordinario finalizzato alla riduzione dei divari territoriali nelle scuole secondarie di primo e di secondo grado e alla lotta alla dispersione scolastica” – “Iniziative di formazione per la riduzione dei divari negli apprendimenti nell’ambito dell’Agenda Sud"- D.M. 176/2023</w:t>
      </w:r>
    </w:p>
    <w:p w14:paraId="569D9362" w14:textId="77777777" w:rsidR="006661D2" w:rsidRP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sidRPr="006661D2">
        <w:rPr>
          <w:rFonts w:ascii="Calibri" w:eastAsia="Calibri" w:hAnsi="Calibri" w:cs="Calibri"/>
          <w:bCs/>
          <w:i/>
          <w:iCs/>
          <w:sz w:val="24"/>
          <w:szCs w:val="24"/>
          <w:lang w:eastAsia="en-US"/>
        </w:rPr>
        <w:t xml:space="preserve">CNP: </w:t>
      </w:r>
      <w:r w:rsidRPr="006661D2">
        <w:rPr>
          <w:rFonts w:asciiTheme="minorHAnsi" w:hAnsiTheme="minorHAnsi" w:cstheme="minorHAnsi"/>
          <w:b/>
          <w:bCs/>
          <w:i/>
          <w:iCs/>
          <w:sz w:val="24"/>
          <w:szCs w:val="24"/>
        </w:rPr>
        <w:t>M4C1I1.4-2023-1362-P-54637</w:t>
      </w:r>
    </w:p>
    <w:p w14:paraId="762BFD07" w14:textId="77777777" w:rsidR="006661D2" w:rsidRPr="006661D2" w:rsidRDefault="006661D2" w:rsidP="006661D2">
      <w:pPr>
        <w:widowControl w:val="0"/>
        <w:tabs>
          <w:tab w:val="left" w:pos="1733"/>
        </w:tabs>
        <w:autoSpaceDE w:val="0"/>
        <w:autoSpaceDN w:val="0"/>
        <w:ind w:right="284"/>
        <w:rPr>
          <w:rFonts w:ascii="Calibri" w:eastAsia="Calibri" w:hAnsi="Calibri" w:cs="Calibri"/>
          <w:bCs/>
          <w:i/>
          <w:iCs/>
          <w:sz w:val="24"/>
          <w:szCs w:val="24"/>
          <w:lang w:eastAsia="en-US"/>
        </w:rPr>
      </w:pPr>
      <w:r w:rsidRPr="006661D2">
        <w:rPr>
          <w:rFonts w:ascii="Calibri" w:eastAsia="Calibri" w:hAnsi="Calibri" w:cs="Calibri"/>
          <w:bCs/>
          <w:i/>
          <w:iCs/>
          <w:sz w:val="24"/>
          <w:szCs w:val="24"/>
          <w:lang w:eastAsia="en-US"/>
        </w:rPr>
        <w:t xml:space="preserve">CUP: </w:t>
      </w:r>
      <w:r w:rsidRPr="006661D2">
        <w:rPr>
          <w:rFonts w:asciiTheme="minorHAnsi" w:hAnsiTheme="minorHAnsi" w:cstheme="minorHAnsi"/>
          <w:b/>
          <w:bCs/>
          <w:i/>
          <w:iCs/>
          <w:sz w:val="24"/>
          <w:szCs w:val="24"/>
        </w:rPr>
        <w:t>J14D21001170006</w:t>
      </w:r>
    </w:p>
    <w:p w14:paraId="1096DB00" w14:textId="77777777" w:rsidR="006661D2" w:rsidRPr="006661D2" w:rsidRDefault="006661D2" w:rsidP="006661D2">
      <w:pPr>
        <w:widowControl w:val="0"/>
        <w:tabs>
          <w:tab w:val="left" w:pos="1733"/>
        </w:tabs>
        <w:autoSpaceDE w:val="0"/>
        <w:autoSpaceDN w:val="0"/>
        <w:ind w:right="284"/>
        <w:rPr>
          <w:rFonts w:ascii="Calibri" w:eastAsia="Calibri" w:hAnsi="Calibri" w:cs="Calibri"/>
          <w:bCs/>
          <w:i/>
          <w:iCs/>
          <w:sz w:val="24"/>
          <w:szCs w:val="24"/>
          <w:lang w:eastAsia="en-US"/>
        </w:rPr>
      </w:pPr>
      <w:r w:rsidRPr="006661D2">
        <w:rPr>
          <w:rFonts w:ascii="Calibri" w:eastAsia="Calibri" w:hAnsi="Calibri" w:cs="Calibri"/>
          <w:bCs/>
          <w:i/>
          <w:iCs/>
          <w:sz w:val="24"/>
          <w:szCs w:val="24"/>
          <w:lang w:eastAsia="en-US"/>
        </w:rPr>
        <w:t xml:space="preserve">TITOLO PROGETTO: </w:t>
      </w:r>
      <w:r w:rsidRPr="006661D2">
        <w:rPr>
          <w:rFonts w:ascii="Calibri" w:eastAsia="Calibri" w:hAnsi="Calibri" w:cs="Calibri"/>
          <w:b/>
          <w:i/>
          <w:iCs/>
          <w:sz w:val="24"/>
          <w:szCs w:val="24"/>
          <w:lang w:eastAsia="en-US"/>
        </w:rPr>
        <w:t>SPAZI INNOVATIVI PER LE NUOVE COMPETENZE</w:t>
      </w:r>
    </w:p>
    <w:p w14:paraId="2B54AFEA" w14:textId="77777777" w:rsidR="002A014D" w:rsidRDefault="002A014D" w:rsidP="00EF6706">
      <w:pPr>
        <w:keepNext/>
        <w:keepLines/>
        <w:widowControl w:val="0"/>
        <w:outlineLvl w:val="5"/>
        <w:rPr>
          <w:rFonts w:asciiTheme="minorHAnsi" w:eastAsia="Arial" w:hAnsiTheme="minorHAnsi"/>
          <w:b/>
          <w:bCs/>
          <w:sz w:val="22"/>
          <w:szCs w:val="22"/>
        </w:rPr>
      </w:pPr>
    </w:p>
    <w:bookmarkEnd w:id="0"/>
    <w:p w14:paraId="1B8A4804" w14:textId="23F5F621" w:rsidR="00015D2C" w:rsidRPr="00015D2C" w:rsidRDefault="00015D2C" w:rsidP="00015D2C">
      <w:pPr>
        <w:keepNext/>
        <w:keepLines/>
        <w:widowControl w:val="0"/>
        <w:jc w:val="center"/>
        <w:outlineLvl w:val="5"/>
        <w:rPr>
          <w:rFonts w:asciiTheme="minorHAnsi" w:eastAsia="Arial" w:hAnsiTheme="minorHAnsi"/>
          <w:b/>
          <w:bCs/>
          <w:sz w:val="22"/>
          <w:szCs w:val="22"/>
        </w:rPr>
      </w:pPr>
      <w:r w:rsidRPr="00015D2C">
        <w:rPr>
          <w:rFonts w:asciiTheme="minorHAnsi" w:eastAsia="Arial" w:hAnsiTheme="minorHAnsi"/>
          <w:b/>
          <w:bCs/>
          <w:sz w:val="22"/>
          <w:szCs w:val="22"/>
        </w:rPr>
        <w:t>L</w:t>
      </w:r>
      <w:r w:rsidR="008E7E33">
        <w:rPr>
          <w:rFonts w:asciiTheme="minorHAnsi" w:eastAsia="Arial" w:hAnsiTheme="minorHAnsi"/>
          <w:b/>
          <w:bCs/>
          <w:sz w:val="22"/>
          <w:szCs w:val="22"/>
        </w:rPr>
        <w:t>A</w:t>
      </w:r>
      <w:r w:rsidRPr="00015D2C">
        <w:rPr>
          <w:rFonts w:asciiTheme="minorHAnsi" w:eastAsia="Arial" w:hAnsiTheme="minorHAnsi"/>
          <w:b/>
          <w:bCs/>
          <w:sz w:val="22"/>
          <w:szCs w:val="22"/>
        </w:rPr>
        <w:t xml:space="preserve"> DIRIGENTE SCOLASTIC</w:t>
      </w:r>
      <w:r w:rsidR="008E7E33">
        <w:rPr>
          <w:rFonts w:asciiTheme="minorHAnsi" w:eastAsia="Arial" w:hAnsiTheme="minorHAnsi"/>
          <w:b/>
          <w:bCs/>
          <w:sz w:val="22"/>
          <w:szCs w:val="22"/>
        </w:rPr>
        <w:t>A</w:t>
      </w:r>
    </w:p>
    <w:p w14:paraId="22F97D9F" w14:textId="77777777" w:rsidR="00015D2C" w:rsidRPr="00015D2C" w:rsidRDefault="00015D2C" w:rsidP="00015D2C">
      <w:pPr>
        <w:keepNext/>
        <w:keepLines/>
        <w:widowControl w:val="0"/>
        <w:outlineLvl w:val="5"/>
        <w:rPr>
          <w:rFonts w:asciiTheme="minorHAnsi" w:eastAsia="Arial" w:hAnsiTheme="minorHAnsi"/>
          <w:bCs/>
          <w:sz w:val="22"/>
          <w:szCs w:val="22"/>
        </w:rPr>
      </w:pPr>
    </w:p>
    <w:p w14:paraId="0D0A2743" w14:textId="77777777" w:rsidR="00EF6706" w:rsidRDefault="00EF6706" w:rsidP="00EF6706">
      <w:pPr>
        <w:widowControl w:val="0"/>
        <w:tabs>
          <w:tab w:val="left" w:pos="1985"/>
        </w:tabs>
        <w:spacing w:after="200" w:line="276" w:lineRule="auto"/>
        <w:ind w:left="641" w:hanging="641"/>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VISTO</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il Decreto Legislativo 30 marzo 2001, n. 165 recante "Norme generali sull'ordinamento del lavoro alle dipendenze della Amministrazioni Pubbliche" e ss.mm.ii.;</w:t>
      </w:r>
    </w:p>
    <w:p w14:paraId="4DB07A1E" w14:textId="032F09DC" w:rsidR="00EF6706" w:rsidRDefault="00EF6706" w:rsidP="00EF6706">
      <w:pPr>
        <w:ind w:left="705" w:hanging="705"/>
        <w:rPr>
          <w:rFonts w:asciiTheme="minorHAnsi" w:eastAsia="Calibri" w:hAnsiTheme="minorHAnsi" w:cstheme="minorBidi"/>
          <w:sz w:val="22"/>
          <w:szCs w:val="22"/>
          <w:lang w:eastAsia="en-US"/>
        </w:rPr>
      </w:pPr>
      <w:r w:rsidRPr="00EF6706">
        <w:rPr>
          <w:rFonts w:asciiTheme="minorHAnsi" w:eastAsia="Calibri" w:hAnsiTheme="minorHAnsi" w:cstheme="minorBidi"/>
          <w:b/>
          <w:bCs/>
          <w:sz w:val="22"/>
          <w:szCs w:val="22"/>
          <w:lang w:eastAsia="en-US"/>
        </w:rPr>
        <w:t>VISTO</w:t>
      </w:r>
      <w:r w:rsidRPr="00EF6706">
        <w:rPr>
          <w:rFonts w:asciiTheme="minorHAnsi" w:eastAsia="Calibri" w:hAnsiTheme="minorHAnsi" w:cstheme="minorBid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2FF389E6" w14:textId="77777777" w:rsidR="00EF6706" w:rsidRPr="00EF6706" w:rsidRDefault="00EF6706" w:rsidP="00EF6706">
      <w:pPr>
        <w:ind w:left="705" w:hanging="705"/>
        <w:rPr>
          <w:rFonts w:asciiTheme="minorHAnsi" w:eastAsia="Calibri" w:hAnsiTheme="minorHAnsi" w:cstheme="minorBidi"/>
          <w:sz w:val="22"/>
          <w:szCs w:val="22"/>
          <w:lang w:eastAsia="en-US"/>
        </w:rPr>
      </w:pPr>
    </w:p>
    <w:p w14:paraId="5990F2EF" w14:textId="77777777" w:rsidR="00EF6706" w:rsidRPr="00EF6706" w:rsidRDefault="00EF6706" w:rsidP="00EF6706">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VISTO</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il DPR 275/99, concernente norme in materia di autonomia delle istituzioni scolastiche</w:t>
      </w:r>
    </w:p>
    <w:p w14:paraId="28C49122" w14:textId="77777777" w:rsidR="00EF6706" w:rsidRPr="00EF6706" w:rsidRDefault="00EF6706" w:rsidP="00EF6706">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EF6706">
        <w:rPr>
          <w:rFonts w:asciiTheme="minorHAnsi" w:eastAsia="Arial" w:hAnsiTheme="minorHAnsi" w:cstheme="minorBidi"/>
          <w:b/>
          <w:bCs/>
          <w:sz w:val="22"/>
          <w:szCs w:val="22"/>
          <w:lang w:eastAsia="en-US"/>
        </w:rPr>
        <w:t>VISTO</w:t>
      </w:r>
      <w:r w:rsidRPr="00EF6706">
        <w:rPr>
          <w:rFonts w:asciiTheme="minorHAnsi" w:eastAsia="Arial" w:hAnsiTheme="minorHAnsi" w:cstheme="minorBidi"/>
          <w:sz w:val="22"/>
          <w:szCs w:val="22"/>
          <w:lang w:eastAsia="en-US"/>
        </w:rPr>
        <w:tab/>
        <w:t>il decreto del Presidente del Consiglio dei ministri del 30 settembre 2020 n. 166, recante “Regolamento concernente l’organizzazione del Ministero dell’Istruzione”;</w:t>
      </w:r>
    </w:p>
    <w:p w14:paraId="18009980" w14:textId="77777777" w:rsidR="00EF6706" w:rsidRPr="00EF6706" w:rsidRDefault="00EF6706" w:rsidP="00EF6706">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EF6706">
        <w:rPr>
          <w:rFonts w:asciiTheme="minorHAnsi" w:eastAsia="Arial" w:hAnsiTheme="minorHAnsi" w:cstheme="minorBidi"/>
          <w:b/>
          <w:bCs/>
          <w:color w:val="000000"/>
          <w:sz w:val="22"/>
          <w:szCs w:val="22"/>
          <w:shd w:val="clear" w:color="auto" w:fill="FFFFFF"/>
          <w:lang w:bidi="it-IT"/>
        </w:rPr>
        <w:t>VISTA</w:t>
      </w:r>
      <w:r w:rsidRPr="00EF6706">
        <w:rPr>
          <w:rFonts w:asciiTheme="minorHAnsi" w:eastAsia="Arial" w:hAnsiTheme="minorHAnsi" w:cstheme="minorBidi"/>
          <w:b/>
          <w:bCs/>
          <w:color w:val="000000"/>
          <w:sz w:val="22"/>
          <w:szCs w:val="22"/>
          <w:shd w:val="clear" w:color="auto" w:fill="FFFFFF"/>
          <w:lang w:bidi="it-IT"/>
        </w:rPr>
        <w:tab/>
        <w:t xml:space="preserve"> </w:t>
      </w:r>
      <w:r w:rsidRPr="00EF6706">
        <w:rPr>
          <w:rFonts w:asciiTheme="minorHAnsi" w:eastAsia="Arial" w:hAnsiTheme="minorHAnsi" w:cstheme="minorBidi"/>
          <w:sz w:val="22"/>
          <w:szCs w:val="22"/>
          <w:lang w:eastAsia="en-US"/>
        </w:rPr>
        <w:t>la circolare della Funzione Pubblica n.2/2008;</w:t>
      </w:r>
    </w:p>
    <w:p w14:paraId="580CA2F0" w14:textId="51F7799E" w:rsidR="000D5D0E" w:rsidRPr="00EF6706" w:rsidRDefault="00EF6706" w:rsidP="00EF6706">
      <w:pPr>
        <w:suppressAutoHyphens/>
        <w:autoSpaceDN w:val="0"/>
        <w:spacing w:after="200" w:line="276" w:lineRule="auto"/>
        <w:textAlignment w:val="baseline"/>
        <w:rPr>
          <w:rFonts w:asciiTheme="minorHAnsi" w:eastAsia="SimSun" w:hAnsiTheme="minorHAnsi"/>
          <w:bCs/>
          <w:kern w:val="3"/>
          <w:sz w:val="22"/>
          <w:szCs w:val="22"/>
          <w:lang w:eastAsia="en-US"/>
        </w:rPr>
      </w:pPr>
      <w:bookmarkStart w:id="1" w:name="_Hlk133176811"/>
      <w:r w:rsidRPr="00EF6706">
        <w:rPr>
          <w:rFonts w:asciiTheme="minorHAnsi" w:eastAsia="SimSun" w:hAnsiTheme="minorHAnsi" w:cs="F"/>
          <w:b/>
          <w:bCs/>
          <w:kern w:val="3"/>
          <w:sz w:val="22"/>
          <w:szCs w:val="22"/>
          <w:lang w:eastAsia="en-US"/>
        </w:rPr>
        <w:lastRenderedPageBreak/>
        <w:t>VISTO</w:t>
      </w:r>
      <w:r w:rsidRPr="00EF6706">
        <w:rPr>
          <w:rFonts w:asciiTheme="minorHAnsi" w:eastAsia="SimSun" w:hAnsiTheme="minorHAnsi"/>
          <w:bCs/>
          <w:kern w:val="3"/>
          <w:sz w:val="22"/>
          <w:szCs w:val="22"/>
          <w:lang w:eastAsia="en-US"/>
        </w:rPr>
        <w:tab/>
        <w:t xml:space="preserve">che ai sensi dell’art. 45 del D.I. 129/2018, l’istituzione scolastica può stipulare contratti di prestazione </w:t>
      </w:r>
      <w:r w:rsidRPr="00EF6706">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EF6706">
        <w:rPr>
          <w:rFonts w:asciiTheme="minorHAnsi" w:eastAsia="SimSun" w:hAnsiTheme="minorHAnsi"/>
          <w:bCs/>
          <w:kern w:val="3"/>
          <w:sz w:val="22"/>
          <w:szCs w:val="22"/>
          <w:lang w:eastAsia="en-US"/>
        </w:rPr>
        <w:tab/>
        <w:t>dell’offerta formativa, nonché la realizzazione di specifici programmi di ricerca e di sperimentazione</w:t>
      </w:r>
      <w:bookmarkEnd w:id="1"/>
    </w:p>
    <w:p w14:paraId="218047A9"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bCs/>
          <w:sz w:val="22"/>
          <w:szCs w:val="22"/>
        </w:rPr>
        <w:t xml:space="preserve">VISTO    </w:t>
      </w:r>
      <w:r w:rsidRPr="00EF6706">
        <w:rPr>
          <w:rFonts w:asciiTheme="minorHAnsi" w:eastAsiaTheme="minorEastAsia" w:hAnsiTheme="minorHAnsi" w:cstheme="minorBidi"/>
          <w:bCs/>
          <w:sz w:val="22"/>
          <w:szCs w:val="22"/>
        </w:rPr>
        <w:t xml:space="preserve">la circolare n° 2 del 2 febbraio 2009 del Ministero del Lavoro che regolamenta i compensi, gli aspetti </w:t>
      </w:r>
    </w:p>
    <w:p w14:paraId="5149D025"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Cs/>
          <w:sz w:val="22"/>
          <w:szCs w:val="22"/>
        </w:rPr>
        <w:t xml:space="preserve">               fiscali E contributivi per gli incarichi ed impieghi nella P.A.</w:t>
      </w:r>
    </w:p>
    <w:p w14:paraId="17C30CA9"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10395F02" w14:textId="77777777" w:rsidR="00231A8B" w:rsidRDefault="00231A8B" w:rsidP="00231A8B">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bookmarkStart w:id="2" w:name="_Hlk133176420"/>
      <w:bookmarkStart w:id="3" w:name="_Hlk133175575"/>
      <w:r>
        <w:rPr>
          <w:rFonts w:asciiTheme="minorHAnsi" w:eastAsiaTheme="minorEastAsia" w:hAnsiTheme="minorHAnsi" w:cstheme="minorBidi"/>
          <w:b/>
          <w:sz w:val="22"/>
          <w:szCs w:val="22"/>
        </w:rPr>
        <w:t>VISTI</w:t>
      </w:r>
      <w:r>
        <w:rPr>
          <w:rFonts w:asciiTheme="minorHAnsi" w:eastAsiaTheme="minorEastAsia" w:hAnsiTheme="minorHAnsi" w:cstheme="minorBidi"/>
          <w:bCs/>
          <w:sz w:val="22"/>
          <w:szCs w:val="22"/>
        </w:rPr>
        <w:t xml:space="preserve">     il Contratto Collettivo Nazionale (CCNL) del Comparto Scuola del 28/01/2024, il Contratto </w:t>
      </w:r>
    </w:p>
    <w:p w14:paraId="03FE84B4" w14:textId="77777777" w:rsidR="00231A8B" w:rsidRDefault="00231A8B" w:rsidP="00231A8B">
      <w:pPr>
        <w:overflowPunct w:val="0"/>
        <w:autoSpaceDE w:val="0"/>
        <w:autoSpaceDN w:val="0"/>
        <w:adjustRightInd w:val="0"/>
        <w:ind w:left="1276" w:hanging="568"/>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Collettivo Nazionale (CCNL) dell’Area Istruzione e Ricerca 2016-2018 del 19 aprile 2018 e il contratto</w:t>
      </w:r>
    </w:p>
    <w:p w14:paraId="016CA8C9" w14:textId="5635B0FA" w:rsidR="00231A8B" w:rsidRPr="00EF6706" w:rsidRDefault="00231A8B" w:rsidP="00231A8B">
      <w:pPr>
        <w:overflowPunct w:val="0"/>
        <w:autoSpaceDE w:val="0"/>
        <w:autoSpaceDN w:val="0"/>
        <w:adjustRightInd w:val="0"/>
        <w:ind w:left="1276" w:hanging="568"/>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scuola 2019-2021 del 18 gennaio 2024</w:t>
      </w:r>
    </w:p>
    <w:p w14:paraId="2BF60545" w14:textId="77777777" w:rsidR="00EF6706" w:rsidRPr="00EF6706" w:rsidRDefault="00EF6706" w:rsidP="00EF6706">
      <w:pPr>
        <w:overflowPunct w:val="0"/>
        <w:autoSpaceDE w:val="0"/>
        <w:autoSpaceDN w:val="0"/>
        <w:adjustRightInd w:val="0"/>
        <w:textAlignment w:val="baseline"/>
        <w:rPr>
          <w:rFonts w:asciiTheme="minorHAnsi" w:eastAsiaTheme="minorEastAsia" w:hAnsiTheme="minorHAnsi" w:cstheme="minorBidi"/>
          <w:bCs/>
          <w:sz w:val="22"/>
          <w:szCs w:val="22"/>
        </w:rPr>
      </w:pPr>
    </w:p>
    <w:p w14:paraId="1835019C" w14:textId="77777777" w:rsidR="00EF6706" w:rsidRPr="00EF6706" w:rsidRDefault="00EF6706" w:rsidP="00EF6706">
      <w:pPr>
        <w:overflowPunct w:val="0"/>
        <w:autoSpaceDE w:val="0"/>
        <w:autoSpaceDN w:val="0"/>
        <w:adjustRightInd w:val="0"/>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VISTA</w:t>
      </w:r>
      <w:r w:rsidRPr="00EF6706">
        <w:rPr>
          <w:rFonts w:asciiTheme="minorHAnsi" w:eastAsiaTheme="minorEastAsia" w:hAnsiTheme="minorHAnsi" w:cstheme="minorBidi"/>
          <w:bCs/>
          <w:sz w:val="22"/>
          <w:szCs w:val="22"/>
        </w:rPr>
        <w:t xml:space="preserve">      la Circolare del Ministero dell’istruzione, dell’università e della ricerca n. 34815, del 2 agosto 2017, </w:t>
      </w:r>
    </w:p>
    <w:p w14:paraId="448B7378" w14:textId="77777777" w:rsidR="00EF6706" w:rsidRPr="00EF6706" w:rsidRDefault="00EF6706" w:rsidP="00EF6706">
      <w:pPr>
        <w:overflowPunct w:val="0"/>
        <w:autoSpaceDE w:val="0"/>
        <w:autoSpaceDN w:val="0"/>
        <w:adjustRightInd w:val="0"/>
        <w:ind w:left="836"/>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Cs/>
          <w:sz w:val="22"/>
          <w:szCs w:val="22"/>
        </w:rPr>
        <w:t>relativa alla procedura di individuazione del personale esperto e dei connessi adempimenti di      natura fiscale, previdenziale e assistenziale</w:t>
      </w:r>
      <w:bookmarkEnd w:id="2"/>
      <w:r w:rsidRPr="00EF6706">
        <w:rPr>
          <w:rFonts w:asciiTheme="minorHAnsi" w:eastAsiaTheme="minorEastAsia" w:hAnsiTheme="minorHAnsi" w:cstheme="minorBidi"/>
          <w:bCs/>
          <w:sz w:val="22"/>
          <w:szCs w:val="22"/>
        </w:rPr>
        <w:t>;</w:t>
      </w:r>
    </w:p>
    <w:bookmarkEnd w:id="3"/>
    <w:p w14:paraId="34D9AC78" w14:textId="77777777" w:rsidR="00EF6706" w:rsidRPr="00EF6706" w:rsidRDefault="00EF6706" w:rsidP="00EF670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1DBA4453" w14:textId="77777777" w:rsidR="00EF6706" w:rsidRPr="00EF6706" w:rsidRDefault="00EF6706" w:rsidP="00EF6706">
      <w:pPr>
        <w:tabs>
          <w:tab w:val="left" w:pos="1628"/>
        </w:tabs>
        <w:ind w:left="709" w:hanging="709"/>
        <w:contextualSpacing/>
        <w:rPr>
          <w:rFonts w:asciiTheme="minorHAnsi" w:hAnsiTheme="minorHAnsi" w:cstheme="minorHAnsi"/>
          <w:sz w:val="22"/>
          <w:szCs w:val="22"/>
        </w:rPr>
      </w:pPr>
      <w:r w:rsidRPr="00EF6706">
        <w:rPr>
          <w:rFonts w:asciiTheme="minorHAnsi" w:hAnsiTheme="minorHAnsi" w:cstheme="minorHAnsi"/>
          <w:b/>
          <w:sz w:val="22"/>
          <w:szCs w:val="22"/>
        </w:rPr>
        <w:t>VISTO</w:t>
      </w:r>
      <w:r w:rsidRPr="00EF6706">
        <w:rPr>
          <w:rFonts w:asciiTheme="minorHAnsi" w:hAnsiTheme="minorHAnsi" w:cstheme="minorHAnsi"/>
          <w:b/>
          <w:sz w:val="22"/>
          <w:szCs w:val="22"/>
        </w:rPr>
        <w:tab/>
        <w:t xml:space="preserve"> </w:t>
      </w:r>
      <w:r w:rsidRPr="00EF6706">
        <w:rPr>
          <w:rFonts w:asciiTheme="minorHAnsi" w:hAnsiTheme="minorHAnsi" w:cstheme="minorHAnsi"/>
          <w:sz w:val="22"/>
          <w:szCs w:val="22"/>
        </w:rPr>
        <w:t xml:space="preserve">il Decreto Interministeriale 129/2018, concernente “Regolamento concernente </w:t>
      </w:r>
      <w:r w:rsidRPr="00EF6706">
        <w:rPr>
          <w:rFonts w:asciiTheme="minorHAnsi" w:hAnsiTheme="minorHAnsi" w:cstheme="minorHAnsi"/>
          <w:spacing w:val="2"/>
          <w:sz w:val="22"/>
          <w:szCs w:val="22"/>
        </w:rPr>
        <w:t>le</w:t>
      </w:r>
    </w:p>
    <w:p w14:paraId="0DDBD7A2" w14:textId="77777777" w:rsidR="00EF6706" w:rsidRPr="00EF6706" w:rsidRDefault="00EF6706" w:rsidP="00EF6706">
      <w:pPr>
        <w:tabs>
          <w:tab w:val="left" w:pos="1628"/>
        </w:tabs>
        <w:ind w:left="709" w:hanging="709"/>
        <w:contextualSpacing/>
        <w:rPr>
          <w:rFonts w:asciiTheme="minorHAnsi" w:hAnsiTheme="minorHAnsi" w:cstheme="minorHAnsi"/>
          <w:sz w:val="22"/>
          <w:szCs w:val="22"/>
        </w:rPr>
      </w:pPr>
      <w:r w:rsidRPr="00EF6706">
        <w:rPr>
          <w:rFonts w:asciiTheme="minorHAnsi" w:hAnsiTheme="minorHAnsi" w:cstheme="minorHAnsi"/>
          <w:sz w:val="22"/>
          <w:szCs w:val="22"/>
        </w:rPr>
        <w:tab/>
        <w:t>Istruzioni generali sulla gestione amministrativo-contabile delle istituzioni scolastiche";</w:t>
      </w:r>
    </w:p>
    <w:p w14:paraId="45EC0D29" w14:textId="77777777" w:rsidR="00EF6706" w:rsidRPr="00EF6706" w:rsidRDefault="00EF6706" w:rsidP="00EF6706">
      <w:pPr>
        <w:tabs>
          <w:tab w:val="left" w:pos="1628"/>
        </w:tabs>
        <w:ind w:left="709" w:hanging="709"/>
        <w:contextualSpacing/>
        <w:rPr>
          <w:rFonts w:asciiTheme="minorHAnsi" w:hAnsiTheme="minorHAnsi" w:cstheme="minorHAnsi"/>
          <w:sz w:val="22"/>
          <w:szCs w:val="22"/>
        </w:rPr>
      </w:pPr>
    </w:p>
    <w:p w14:paraId="0BC1B74A" w14:textId="77777777" w:rsidR="00EF6706" w:rsidRPr="00EF6706" w:rsidRDefault="00EF6706" w:rsidP="00EF6706">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regolamento (UE) 12 febbraio 2021, n. 2021/241, che istituisce il dispositivo per la ripresa e la resilienza;</w:t>
      </w:r>
    </w:p>
    <w:p w14:paraId="21A139BF" w14:textId="77777777" w:rsidR="00EF6706" w:rsidRPr="00EF6706" w:rsidRDefault="00EF6706" w:rsidP="00EF670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41312024" w14:textId="77777777" w:rsidR="00EF6706" w:rsidRPr="00EF6706" w:rsidRDefault="00EF6706" w:rsidP="00EF6706">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il regolamento (UE) 2021/1060 del Parlamento europeo e del Consiglio del 24 giugno 2021;</w:t>
      </w:r>
    </w:p>
    <w:p w14:paraId="14AAD10F" w14:textId="77777777" w:rsidR="00EF6706" w:rsidRPr="00EF6706" w:rsidRDefault="00EF6706" w:rsidP="00EF6706">
      <w:pPr>
        <w:overflowPunct w:val="0"/>
        <w:autoSpaceDE w:val="0"/>
        <w:autoSpaceDN w:val="0"/>
        <w:adjustRightInd w:val="0"/>
        <w:spacing w:line="276" w:lineRule="auto"/>
        <w:textAlignment w:val="baseline"/>
        <w:rPr>
          <w:rFonts w:asciiTheme="minorHAnsi" w:eastAsiaTheme="minorEastAsia" w:hAnsiTheme="minorHAnsi" w:cstheme="minorBidi"/>
          <w:b/>
          <w:sz w:val="22"/>
          <w:szCs w:val="22"/>
        </w:rPr>
      </w:pPr>
    </w:p>
    <w:p w14:paraId="7822E6F7" w14:textId="77777777" w:rsidR="00EF6706" w:rsidRPr="00EF6706" w:rsidRDefault="00EF6706" w:rsidP="00EF670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EF6706">
        <w:rPr>
          <w:rFonts w:asciiTheme="minorHAnsi" w:eastAsiaTheme="minorEastAsia" w:hAnsiTheme="minorHAnsi" w:cstheme="minorBidi"/>
          <w:b/>
          <w:sz w:val="22"/>
          <w:szCs w:val="22"/>
        </w:rPr>
        <w:t>VISTO</w:t>
      </w:r>
      <w:r w:rsidRPr="00EF6706">
        <w:rPr>
          <w:rFonts w:asciiTheme="minorHAnsi" w:eastAsiaTheme="minorEastAsia" w:hAnsiTheme="minorHAnsi" w:cstheme="minorBid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6E038C9C" w14:textId="77777777" w:rsidR="00EF6706" w:rsidRPr="00EF6706" w:rsidRDefault="00EF6706" w:rsidP="00EF670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21DA9AE9" w14:textId="77777777" w:rsidR="00B208E3" w:rsidRPr="00B208E3" w:rsidRDefault="00B208E3" w:rsidP="00B208E3">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B208E3">
        <w:rPr>
          <w:rFonts w:asciiTheme="minorHAnsi" w:eastAsiaTheme="minorEastAsia" w:hAnsiTheme="minorHAnsi" w:cstheme="minorBidi"/>
          <w:b/>
          <w:sz w:val="22"/>
          <w:szCs w:val="22"/>
        </w:rPr>
        <w:t>VISTO</w:t>
      </w:r>
      <w:r w:rsidRPr="00B208E3">
        <w:rPr>
          <w:rFonts w:asciiTheme="minorHAnsi" w:eastAsiaTheme="minorEastAsia" w:hAnsiTheme="minorHAnsi" w:cstheme="minorBid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 Investimento 2.1: Didattica digitale integrata e formazione alla transizione digitale per il personale scolastico</w:t>
      </w:r>
    </w:p>
    <w:p w14:paraId="5A75A58C" w14:textId="77777777" w:rsidR="00B208E3" w:rsidRPr="00B208E3" w:rsidRDefault="00B208E3" w:rsidP="00B208E3">
      <w:pPr>
        <w:overflowPunct w:val="0"/>
        <w:autoSpaceDE w:val="0"/>
        <w:autoSpaceDN w:val="0"/>
        <w:adjustRightInd w:val="0"/>
        <w:spacing w:line="276" w:lineRule="auto"/>
        <w:ind w:left="703" w:hanging="703"/>
        <w:textAlignment w:val="baseline"/>
        <w:rPr>
          <w:rFonts w:asciiTheme="minorHAnsi" w:eastAsiaTheme="minorEastAsia" w:hAnsiTheme="minorHAnsi" w:cstheme="minorBidi"/>
          <w:b/>
          <w:sz w:val="22"/>
          <w:szCs w:val="22"/>
        </w:rPr>
      </w:pPr>
    </w:p>
    <w:p w14:paraId="61D7C935" w14:textId="77777777" w:rsidR="006661D2" w:rsidRPr="006661D2" w:rsidRDefault="006661D2" w:rsidP="006661D2">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6661D2">
        <w:rPr>
          <w:rFonts w:asciiTheme="minorHAnsi" w:eastAsiaTheme="minorEastAsia" w:hAnsiTheme="minorHAnsi" w:cstheme="minorBidi"/>
          <w:b/>
          <w:sz w:val="22"/>
          <w:szCs w:val="22"/>
        </w:rPr>
        <w:t>VISTO</w:t>
      </w:r>
      <w:r w:rsidRPr="006661D2">
        <w:rPr>
          <w:rFonts w:asciiTheme="minorHAnsi" w:eastAsiaTheme="minorEastAsia" w:hAnsiTheme="minorHAnsi" w:cstheme="minorBidi"/>
          <w:bCs/>
          <w:sz w:val="22"/>
          <w:szCs w:val="22"/>
        </w:rPr>
        <w:tab/>
      </w:r>
      <w:bookmarkStart w:id="4" w:name="_Hlk191453400"/>
      <w:r w:rsidRPr="006661D2">
        <w:rPr>
          <w:rFonts w:asciiTheme="minorHAnsi" w:eastAsiaTheme="minorEastAsia" w:hAnsiTheme="minorHAnsi" w:cstheme="minorBidi"/>
          <w:bCs/>
          <w:sz w:val="22"/>
          <w:szCs w:val="22"/>
        </w:rPr>
        <w:t xml:space="preserve">il Decreto del Ministro dell'istruzione e del merito 30 agosto 2023, n. 176 Agenda SUD </w:t>
      </w:r>
      <w:bookmarkEnd w:id="4"/>
      <w:r w:rsidRPr="006661D2">
        <w:rPr>
          <w:rFonts w:asciiTheme="minorHAnsi" w:eastAsiaTheme="minorEastAsia" w:hAnsiTheme="minorHAnsi" w:cstheme="minorBidi"/>
          <w:bCs/>
          <w:sz w:val="22"/>
          <w:szCs w:val="22"/>
        </w:rPr>
        <w:t>per la destinazione di risorse per interventi integrati di riduzione della dispersione scolastica nelle regioni del Mezzogiorno, nell'ambito della linea di investimento 1.4. "Intervento straordinario finalizzato alla riduzione dei divari territoriali nella scuola secondaria di primo e secondo grado e alla lotta alla dispersione scolastica" di cui alla Missione 4 - Componente 1 - del Piano nazionale di ripresa e resilienza, finanziato dall'Unione europea - Next Generation EU;</w:t>
      </w:r>
    </w:p>
    <w:p w14:paraId="2E4ED33E" w14:textId="77777777" w:rsidR="006661D2" w:rsidRPr="006661D2" w:rsidRDefault="006661D2" w:rsidP="006661D2">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p>
    <w:p w14:paraId="210AB4F6" w14:textId="77777777" w:rsidR="006661D2" w:rsidRPr="006661D2" w:rsidRDefault="006661D2" w:rsidP="006661D2">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6661D2">
        <w:rPr>
          <w:rFonts w:asciiTheme="minorHAnsi" w:eastAsiaTheme="minorEastAsia" w:hAnsiTheme="minorHAnsi" w:cstheme="minorBidi"/>
          <w:b/>
          <w:sz w:val="22"/>
          <w:szCs w:val="22"/>
        </w:rPr>
        <w:t>VISTO</w:t>
      </w:r>
      <w:r w:rsidRPr="006661D2">
        <w:rPr>
          <w:rFonts w:asciiTheme="minorHAnsi" w:eastAsiaTheme="minorEastAsia" w:hAnsiTheme="minorHAnsi" w:cstheme="minorBidi"/>
          <w:bCs/>
          <w:sz w:val="22"/>
          <w:szCs w:val="22"/>
        </w:rPr>
        <w:t xml:space="preserve"> </w:t>
      </w:r>
      <w:r w:rsidRPr="006661D2">
        <w:t xml:space="preserve"> </w:t>
      </w:r>
      <w:r w:rsidRPr="006661D2">
        <w:rPr>
          <w:rFonts w:asciiTheme="minorHAnsi" w:eastAsiaTheme="minorEastAsia" w:hAnsiTheme="minorHAnsi" w:cstheme="minorBidi"/>
          <w:bCs/>
          <w:sz w:val="22"/>
          <w:szCs w:val="22"/>
        </w:rPr>
        <w:t>l’allegato 1 del decreto del Ministro dell’istruzione e del merito 30 agosto 2023, n. 176</w:t>
      </w:r>
      <w:r w:rsidRPr="006661D2">
        <w:rPr>
          <w:rFonts w:asciiTheme="minorHAnsi" w:eastAsiaTheme="minorEastAsia" w:hAnsiTheme="minorHAnsi" w:cstheme="minorBidi"/>
          <w:bCs/>
          <w:sz w:val="22"/>
          <w:szCs w:val="22"/>
        </w:rPr>
        <w:tab/>
        <w:t xml:space="preserve"> con il quale sono state ripartite le risorse tra le istituzioni scolastiche beneficiarie per l’attuazione delle “Iniziative di formazione per la riduzione dei divari negli apprendimenti nell’ambito dell’Agenda Sud” (allegato 1)per l’attuazione della Missione 4 – Componente 1 – Investimento 1.4;</w:t>
      </w:r>
    </w:p>
    <w:p w14:paraId="32CD0720" w14:textId="77777777" w:rsidR="006661D2" w:rsidRPr="006661D2" w:rsidRDefault="006661D2" w:rsidP="006661D2">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7E973495" w14:textId="77777777" w:rsidR="006661D2" w:rsidRPr="006661D2" w:rsidRDefault="006661D2" w:rsidP="006661D2">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6661D2">
        <w:rPr>
          <w:rFonts w:asciiTheme="minorHAnsi" w:eastAsiaTheme="minorEastAsia" w:hAnsiTheme="minorHAnsi" w:cstheme="minorBidi"/>
          <w:b/>
          <w:sz w:val="22"/>
          <w:szCs w:val="22"/>
        </w:rPr>
        <w:t>CONSIDERATO</w:t>
      </w:r>
      <w:r w:rsidRPr="006661D2">
        <w:rPr>
          <w:rFonts w:asciiTheme="minorHAnsi" w:eastAsiaTheme="minorEastAsia" w:hAnsiTheme="minorHAnsi" w:cstheme="minorBidi"/>
          <w:bCs/>
          <w:sz w:val="22"/>
          <w:szCs w:val="22"/>
        </w:rPr>
        <w:tab/>
        <w:t xml:space="preserve">l’attuazione del PNRR prevede, per l’attuazione della Missione 4 – Componente 1 – Investimento 1.4 “Intervento straordinario finalizzato alla riduzione dei divari territoriali nelle scuole secondarie di primo e di secondo grado e alla lotta alla dispersione scolastica” l’individuazione del Ministero dell’istruzione e del merito quale Amministrazione titolare; </w:t>
      </w:r>
    </w:p>
    <w:p w14:paraId="09C92FCB" w14:textId="77777777" w:rsidR="006661D2" w:rsidRPr="006661D2" w:rsidRDefault="006661D2" w:rsidP="006661D2">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063B355F" w14:textId="77777777" w:rsidR="006661D2" w:rsidRPr="006661D2" w:rsidRDefault="006661D2" w:rsidP="006661D2">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6661D2">
        <w:rPr>
          <w:rFonts w:asciiTheme="minorHAnsi" w:eastAsiaTheme="minorEastAsia" w:hAnsiTheme="minorHAnsi" w:cstheme="minorBidi"/>
          <w:b/>
          <w:sz w:val="22"/>
          <w:szCs w:val="22"/>
        </w:rPr>
        <w:lastRenderedPageBreak/>
        <w:t>CONSIDERATO</w:t>
      </w:r>
      <w:r w:rsidRPr="006661D2">
        <w:rPr>
          <w:rFonts w:asciiTheme="minorHAnsi" w:eastAsiaTheme="minorEastAsia" w:hAnsiTheme="minorHAnsi" w:cstheme="minorBidi"/>
          <w:bCs/>
          <w:sz w:val="22"/>
          <w:szCs w:val="22"/>
        </w:rPr>
        <w:tab/>
        <w:t>che per l’attuazione della Missione 4 – Componente 1 – Investimento 1.4 è stato adottato il il Decreto del Ministro dell'istruzione e del merito 30 agosto 2023, n. 176 Agenda SUD, recante “Riparto delle risorse per la riduzione dei divari territoriali e il contrasto alla dispersione scolastica, in attuazione della Missione 4</w:t>
      </w:r>
    </w:p>
    <w:p w14:paraId="759B97E9" w14:textId="77777777" w:rsidR="006661D2" w:rsidRDefault="006661D2" w:rsidP="006661D2">
      <w:pPr>
        <w:overflowPunct w:val="0"/>
        <w:autoSpaceDE w:val="0"/>
        <w:autoSpaceDN w:val="0"/>
        <w:adjustRightInd w:val="0"/>
        <w:spacing w:line="276" w:lineRule="auto"/>
        <w:ind w:left="705" w:hanging="705"/>
        <w:textAlignment w:val="baseline"/>
        <w:rPr>
          <w:rFonts w:asciiTheme="minorHAnsi" w:eastAsiaTheme="minorEastAsia" w:hAnsiTheme="minorHAnsi" w:cstheme="minorBidi"/>
          <w:b/>
          <w:sz w:val="22"/>
          <w:szCs w:val="22"/>
        </w:rPr>
      </w:pPr>
    </w:p>
    <w:p w14:paraId="2F5D41DA" w14:textId="1ADB997A" w:rsidR="006661D2" w:rsidRPr="006661D2" w:rsidRDefault="006661D2" w:rsidP="006661D2">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6661D2">
        <w:rPr>
          <w:rFonts w:asciiTheme="minorHAnsi" w:eastAsiaTheme="minorEastAsia" w:hAnsiTheme="minorHAnsi" w:cstheme="minorBidi"/>
          <w:b/>
          <w:sz w:val="22"/>
          <w:szCs w:val="22"/>
        </w:rPr>
        <w:t xml:space="preserve">VISTO </w:t>
      </w:r>
      <w:r w:rsidRPr="006661D2">
        <w:rPr>
          <w:rFonts w:asciiTheme="minorHAnsi" w:eastAsiaTheme="minorEastAsia" w:hAnsiTheme="minorHAnsi" w:cstheme="minorBidi"/>
          <w:bCs/>
          <w:sz w:val="22"/>
          <w:szCs w:val="22"/>
        </w:rPr>
        <w:t xml:space="preserve">  l’atto di concessione prot. n° m.pi. AOOGABMI.U. 0150530 del 23/10/2024 che costituisce formale autorizzazione all’avvio del progetto e contestuale autorizzazione alla spesa</w:t>
      </w:r>
    </w:p>
    <w:p w14:paraId="2981ED78" w14:textId="77777777" w:rsidR="00DD3DAE" w:rsidRDefault="00DD3DAE" w:rsidP="006661D2">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1012FC85" w14:textId="5CAB3BB9" w:rsidR="004E079D" w:rsidRDefault="00DD3DAE" w:rsidP="004E079D">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 xml:space="preserve">le istruzioni operative dell’Unità di missione per il PNRR del Ministero dell’istruzione e del merito </w:t>
      </w:r>
    </w:p>
    <w:p w14:paraId="71B01F7E" w14:textId="77777777" w:rsidR="00EF6706" w:rsidRPr="00EF6706" w:rsidRDefault="00EF6706" w:rsidP="00EF670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79DD0004" w14:textId="0F2F3F52" w:rsidR="00015D2C" w:rsidRPr="00015D2C" w:rsidRDefault="00015D2C" w:rsidP="0008242F">
      <w:pPr>
        <w:widowControl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VISTA</w:t>
      </w:r>
      <w:r w:rsidR="007E6F99">
        <w:rPr>
          <w:rFonts w:asciiTheme="minorHAnsi" w:eastAsiaTheme="minorEastAsia" w:hAnsiTheme="minorHAnsi" w:cstheme="minorBidi"/>
          <w:b/>
          <w:bCs/>
          <w:sz w:val="22"/>
          <w:szCs w:val="22"/>
        </w:rPr>
        <w:tab/>
      </w:r>
      <w:r w:rsidRPr="00015D2C">
        <w:rPr>
          <w:rFonts w:asciiTheme="minorHAnsi" w:eastAsiaTheme="minorEastAsia" w:hAnsiTheme="minorHAnsi" w:cstheme="minorBidi"/>
          <w:b/>
          <w:bCs/>
          <w:sz w:val="22"/>
          <w:szCs w:val="22"/>
        </w:rPr>
        <w:t xml:space="preserve"> </w:t>
      </w:r>
      <w:r w:rsidRPr="00015D2C">
        <w:rPr>
          <w:rFonts w:asciiTheme="minorHAnsi" w:eastAsiaTheme="minorEastAsia" w:hAnsiTheme="minorHAnsi" w:cstheme="minorBidi"/>
          <w:bCs/>
          <w:sz w:val="22"/>
          <w:szCs w:val="22"/>
        </w:rPr>
        <w:t xml:space="preserve">la delibera del Consiglio d’Istituto n. </w:t>
      </w:r>
      <w:r w:rsidR="0043511A">
        <w:rPr>
          <w:rFonts w:asciiTheme="minorHAnsi" w:eastAsiaTheme="minorEastAsia" w:hAnsiTheme="minorHAnsi" w:cstheme="minorBidi"/>
          <w:bCs/>
          <w:sz w:val="22"/>
          <w:szCs w:val="22"/>
        </w:rPr>
        <w:t>03 del 17/10/2024</w:t>
      </w:r>
      <w:r w:rsidRPr="00015D2C">
        <w:rPr>
          <w:rFonts w:asciiTheme="minorHAnsi" w:eastAsiaTheme="minorEastAsia" w:hAnsiTheme="minorHAnsi" w:cstheme="minorBidi"/>
          <w:bCs/>
          <w:sz w:val="22"/>
          <w:szCs w:val="22"/>
        </w:rPr>
        <w:t xml:space="preserve"> e successive modificazioni e </w:t>
      </w:r>
    </w:p>
    <w:p w14:paraId="2E569144" w14:textId="710F9F1C" w:rsidR="00015D2C" w:rsidRPr="00015D2C" w:rsidRDefault="00015D2C" w:rsidP="0008242F">
      <w:pPr>
        <w:widowControl w:val="0"/>
        <w:overflowPunct w:val="0"/>
        <w:autoSpaceDE w:val="0"/>
        <w:autoSpaceDN w:val="0"/>
        <w:adjustRightInd w:val="0"/>
        <w:spacing w:line="276" w:lineRule="auto"/>
        <w:ind w:left="705"/>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Cs/>
          <w:sz w:val="22"/>
          <w:szCs w:val="22"/>
        </w:rPr>
        <w:t>integrazioni con la quale è stato approvato il P.T.O.F. per gli anni scolastici 20</w:t>
      </w:r>
      <w:r w:rsidR="0043511A">
        <w:rPr>
          <w:rFonts w:asciiTheme="minorHAnsi" w:eastAsiaTheme="minorEastAsia" w:hAnsiTheme="minorHAnsi" w:cstheme="minorBidi"/>
          <w:bCs/>
          <w:sz w:val="22"/>
          <w:szCs w:val="22"/>
        </w:rPr>
        <w:t>23</w:t>
      </w:r>
      <w:r w:rsidRPr="00015D2C">
        <w:rPr>
          <w:rFonts w:asciiTheme="minorHAnsi" w:eastAsiaTheme="minorEastAsia" w:hAnsiTheme="minorHAnsi" w:cstheme="minorBidi"/>
          <w:bCs/>
          <w:sz w:val="22"/>
          <w:szCs w:val="22"/>
        </w:rPr>
        <w:t>/20</w:t>
      </w:r>
      <w:r w:rsidR="0043511A">
        <w:rPr>
          <w:rFonts w:asciiTheme="minorHAnsi" w:eastAsiaTheme="minorEastAsia" w:hAnsiTheme="minorHAnsi" w:cstheme="minorBidi"/>
          <w:bCs/>
          <w:sz w:val="22"/>
          <w:szCs w:val="22"/>
        </w:rPr>
        <w:t>25;</w:t>
      </w:r>
    </w:p>
    <w:p w14:paraId="4A0FA243" w14:textId="77777777" w:rsidR="00015D2C" w:rsidRPr="00015D2C" w:rsidRDefault="00015D2C" w:rsidP="0008242F">
      <w:pPr>
        <w:widowControl w:val="0"/>
        <w:overflowPunct w:val="0"/>
        <w:autoSpaceDE w:val="0"/>
        <w:autoSpaceDN w:val="0"/>
        <w:adjustRightInd w:val="0"/>
        <w:spacing w:line="276" w:lineRule="auto"/>
        <w:ind w:left="1843" w:hanging="1843"/>
        <w:textAlignment w:val="baseline"/>
        <w:rPr>
          <w:rFonts w:asciiTheme="minorHAnsi" w:eastAsiaTheme="minorEastAsia" w:hAnsiTheme="minorHAnsi" w:cstheme="minorBidi"/>
          <w:b/>
          <w:bCs/>
          <w:sz w:val="22"/>
          <w:szCs w:val="22"/>
        </w:rPr>
      </w:pPr>
    </w:p>
    <w:p w14:paraId="54D0C5E5" w14:textId="48A603F0" w:rsidR="00015D2C" w:rsidRPr="00015D2C" w:rsidRDefault="00015D2C" w:rsidP="0008242F">
      <w:pPr>
        <w:spacing w:line="276" w:lineRule="auto"/>
        <w:ind w:left="1843" w:hanging="1843"/>
        <w:rPr>
          <w:rFonts w:asciiTheme="minorHAnsi" w:eastAsia="Calibri" w:hAnsiTheme="minorHAnsi" w:cstheme="minorBidi"/>
          <w:sz w:val="22"/>
          <w:szCs w:val="22"/>
          <w:lang w:eastAsia="en-US"/>
        </w:rPr>
      </w:pPr>
      <w:r w:rsidRPr="00015D2C">
        <w:rPr>
          <w:rFonts w:asciiTheme="minorHAnsi" w:eastAsia="Calibri" w:hAnsiTheme="minorHAnsi" w:cstheme="minorBidi"/>
          <w:b/>
          <w:sz w:val="22"/>
          <w:szCs w:val="22"/>
          <w:lang w:eastAsia="en-US"/>
        </w:rPr>
        <w:t>VISTA</w:t>
      </w:r>
      <w:r w:rsidR="007E6F99">
        <w:rPr>
          <w:rFonts w:asciiTheme="minorHAnsi" w:eastAsia="Calibri" w:hAnsiTheme="minorHAnsi" w:cstheme="minorBidi"/>
          <w:sz w:val="22"/>
          <w:szCs w:val="22"/>
          <w:lang w:eastAsia="en-US"/>
        </w:rPr>
        <w:t xml:space="preserve">    </w:t>
      </w:r>
      <w:r w:rsidRPr="00015D2C">
        <w:rPr>
          <w:rFonts w:asciiTheme="minorHAnsi" w:eastAsia="Calibri" w:hAnsiTheme="minorHAnsi" w:cstheme="minorBidi"/>
          <w:sz w:val="22"/>
          <w:szCs w:val="22"/>
          <w:lang w:eastAsia="en-US"/>
        </w:rPr>
        <w:t xml:space="preserve">la Delibera del Consiglio d’Istituto n. </w:t>
      </w:r>
      <w:r w:rsidR="0043511A">
        <w:rPr>
          <w:rFonts w:asciiTheme="minorHAnsi" w:eastAsia="Calibri" w:hAnsiTheme="minorHAnsi" w:cstheme="minorBidi"/>
          <w:sz w:val="22"/>
          <w:szCs w:val="22"/>
          <w:lang w:eastAsia="en-US"/>
        </w:rPr>
        <w:t xml:space="preserve">2 del 12/02/2025 </w:t>
      </w:r>
      <w:r w:rsidRPr="00015D2C">
        <w:rPr>
          <w:rFonts w:asciiTheme="minorHAnsi" w:eastAsia="Calibri" w:hAnsiTheme="minorHAnsi" w:cstheme="minorBidi"/>
          <w:sz w:val="22"/>
          <w:szCs w:val="22"/>
          <w:lang w:eastAsia="en-US"/>
        </w:rPr>
        <w:t>di approvazione del</w:t>
      </w:r>
    </w:p>
    <w:p w14:paraId="2FF374E9" w14:textId="11C9ACF1" w:rsidR="00015D2C" w:rsidRDefault="007E6F99" w:rsidP="0008242F">
      <w:pPr>
        <w:spacing w:line="276" w:lineRule="auto"/>
        <w:ind w:left="1843" w:hanging="1203"/>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 xml:space="preserve">  </w:t>
      </w:r>
      <w:r w:rsidR="00015D2C" w:rsidRPr="00015D2C">
        <w:rPr>
          <w:rFonts w:asciiTheme="minorHAnsi" w:eastAsia="Calibri" w:hAnsiTheme="minorHAnsi" w:cstheme="minorBidi"/>
          <w:sz w:val="22"/>
          <w:szCs w:val="22"/>
          <w:lang w:eastAsia="en-US"/>
        </w:rPr>
        <w:t>Programma Annuale dell’Esercizio finanziario 202</w:t>
      </w:r>
      <w:r w:rsidR="0043511A">
        <w:rPr>
          <w:rFonts w:asciiTheme="minorHAnsi" w:eastAsia="Calibri" w:hAnsiTheme="minorHAnsi" w:cstheme="minorBidi"/>
          <w:sz w:val="22"/>
          <w:szCs w:val="22"/>
          <w:lang w:eastAsia="en-US"/>
        </w:rPr>
        <w:t>5</w:t>
      </w:r>
      <w:r w:rsidR="00015D2C" w:rsidRPr="00015D2C">
        <w:rPr>
          <w:rFonts w:asciiTheme="minorHAnsi" w:eastAsia="Calibri" w:hAnsiTheme="minorHAnsi" w:cstheme="minorBidi"/>
          <w:sz w:val="22"/>
          <w:szCs w:val="22"/>
          <w:lang w:eastAsia="en-US"/>
        </w:rPr>
        <w:t>;</w:t>
      </w:r>
    </w:p>
    <w:p w14:paraId="0F53AA30" w14:textId="77777777" w:rsidR="00EF6706" w:rsidRDefault="00EF6706" w:rsidP="00015D2C">
      <w:pPr>
        <w:autoSpaceDE w:val="0"/>
        <w:autoSpaceDN w:val="0"/>
        <w:adjustRightInd w:val="0"/>
        <w:rPr>
          <w:rFonts w:asciiTheme="minorHAnsi" w:eastAsia="Arial" w:hAnsiTheme="minorHAnsi"/>
          <w:b/>
          <w:color w:val="000000"/>
          <w:sz w:val="24"/>
          <w:szCs w:val="24"/>
          <w:lang w:eastAsia="en-US"/>
        </w:rPr>
      </w:pPr>
    </w:p>
    <w:p w14:paraId="2460F068" w14:textId="77777777" w:rsidR="00DC6A61" w:rsidRDefault="00015D2C" w:rsidP="00015D2C">
      <w:pPr>
        <w:autoSpaceDE w:val="0"/>
        <w:autoSpaceDN w:val="0"/>
        <w:adjustRightInd w:val="0"/>
        <w:rPr>
          <w:rFonts w:asciiTheme="minorHAnsi" w:eastAsia="Arial" w:hAnsiTheme="minorHAnsi"/>
          <w:color w:val="000000"/>
          <w:sz w:val="24"/>
          <w:szCs w:val="24"/>
          <w:lang w:eastAsia="en-US"/>
        </w:rPr>
      </w:pPr>
      <w:r w:rsidRPr="009926B5">
        <w:rPr>
          <w:rFonts w:asciiTheme="minorHAnsi" w:eastAsia="Arial" w:hAnsiTheme="minorHAnsi"/>
          <w:b/>
          <w:color w:val="000000"/>
          <w:sz w:val="22"/>
          <w:szCs w:val="22"/>
          <w:lang w:eastAsia="en-US"/>
        </w:rPr>
        <w:t>VISTA</w:t>
      </w:r>
      <w:r w:rsidRPr="00015D2C">
        <w:rPr>
          <w:rFonts w:asciiTheme="minorHAnsi" w:eastAsia="Arial" w:hAnsiTheme="minorHAnsi"/>
          <w:color w:val="000000"/>
          <w:sz w:val="24"/>
          <w:szCs w:val="24"/>
          <w:lang w:eastAsia="en-US"/>
        </w:rPr>
        <w:t xml:space="preserve">   la necessità di individuare docenti esperti in qualità d</w:t>
      </w:r>
      <w:r w:rsidR="009926B5">
        <w:rPr>
          <w:rFonts w:asciiTheme="minorHAnsi" w:eastAsia="Arial" w:hAnsiTheme="minorHAnsi"/>
          <w:color w:val="000000"/>
          <w:sz w:val="24"/>
          <w:szCs w:val="24"/>
          <w:lang w:eastAsia="en-US"/>
        </w:rPr>
        <w:t xml:space="preserve">i </w:t>
      </w:r>
      <w:r w:rsidR="00924132">
        <w:rPr>
          <w:rFonts w:asciiTheme="minorHAnsi" w:eastAsia="Arial" w:hAnsiTheme="minorHAnsi"/>
          <w:color w:val="000000"/>
          <w:sz w:val="24"/>
          <w:szCs w:val="24"/>
          <w:lang w:eastAsia="en-US"/>
        </w:rPr>
        <w:t xml:space="preserve">TEAM PER </w:t>
      </w:r>
      <w:r w:rsidR="00DC6A61">
        <w:rPr>
          <w:rFonts w:asciiTheme="minorHAnsi" w:eastAsia="Arial" w:hAnsiTheme="minorHAnsi"/>
          <w:color w:val="000000"/>
          <w:sz w:val="24"/>
          <w:szCs w:val="24"/>
          <w:lang w:eastAsia="en-US"/>
        </w:rPr>
        <w:t xml:space="preserve">IL TUTORAGGIO E   </w:t>
      </w:r>
    </w:p>
    <w:p w14:paraId="6444D652" w14:textId="64E0D894" w:rsidR="009926B5" w:rsidRDefault="00DC6A61" w:rsidP="00015D2C">
      <w:pPr>
        <w:autoSpaceDE w:val="0"/>
        <w:autoSpaceDN w:val="0"/>
        <w:adjustRightInd w:val="0"/>
        <w:rPr>
          <w:rFonts w:asciiTheme="minorHAnsi" w:eastAsia="Arial" w:hAnsiTheme="minorHAnsi"/>
          <w:bCs/>
          <w:color w:val="000000"/>
          <w:sz w:val="24"/>
          <w:szCs w:val="24"/>
          <w:lang w:eastAsia="en-US"/>
        </w:rPr>
      </w:pPr>
      <w:r>
        <w:rPr>
          <w:rFonts w:asciiTheme="minorHAnsi" w:eastAsia="Arial" w:hAnsiTheme="minorHAnsi"/>
          <w:color w:val="000000"/>
          <w:sz w:val="24"/>
          <w:szCs w:val="24"/>
          <w:lang w:eastAsia="en-US"/>
        </w:rPr>
        <w:t xml:space="preserve">             L’ACCOMPAGNAMENTO PERSONALIZZATO</w:t>
      </w:r>
      <w:r w:rsidR="00EF6706" w:rsidRPr="00D05801">
        <w:rPr>
          <w:rFonts w:asciiTheme="minorHAnsi" w:eastAsia="Arial" w:hAnsiTheme="minorHAnsi"/>
          <w:bCs/>
          <w:color w:val="000000"/>
          <w:sz w:val="24"/>
          <w:szCs w:val="24"/>
          <w:lang w:eastAsia="en-US"/>
        </w:rPr>
        <w:t xml:space="preserve"> per le</w:t>
      </w:r>
    </w:p>
    <w:p w14:paraId="70DA2035" w14:textId="77777777" w:rsid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Theme="minorHAnsi" w:eastAsia="Arial" w:hAnsiTheme="minorHAnsi"/>
          <w:bCs/>
          <w:color w:val="000000"/>
          <w:sz w:val="24"/>
          <w:szCs w:val="24"/>
          <w:lang w:eastAsia="en-US"/>
        </w:rPr>
        <w:t xml:space="preserve">             </w:t>
      </w:r>
      <w:r w:rsidR="00EF6706" w:rsidRPr="00D05801">
        <w:rPr>
          <w:rFonts w:asciiTheme="minorHAnsi" w:eastAsia="Arial" w:hAnsiTheme="minorHAnsi"/>
          <w:bCs/>
          <w:color w:val="000000"/>
          <w:sz w:val="24"/>
          <w:szCs w:val="24"/>
          <w:lang w:eastAsia="en-US"/>
        </w:rPr>
        <w:t>attività</w:t>
      </w:r>
      <w:r w:rsidR="009926B5">
        <w:rPr>
          <w:rFonts w:asciiTheme="minorHAnsi" w:eastAsia="Arial" w:hAnsiTheme="minorHAnsi"/>
          <w:bCs/>
          <w:color w:val="000000"/>
          <w:sz w:val="24"/>
          <w:szCs w:val="24"/>
          <w:lang w:eastAsia="en-US"/>
        </w:rPr>
        <w:t xml:space="preserve"> </w:t>
      </w:r>
      <w:r w:rsidR="00EF6706" w:rsidRPr="00D05801">
        <w:rPr>
          <w:rFonts w:asciiTheme="minorHAnsi" w:eastAsia="Arial" w:hAnsiTheme="minorHAnsi"/>
          <w:bCs/>
          <w:color w:val="000000"/>
          <w:sz w:val="24"/>
          <w:szCs w:val="24"/>
          <w:lang w:eastAsia="en-US"/>
        </w:rPr>
        <w:t xml:space="preserve">relative alla linea di </w:t>
      </w:r>
      <w:r w:rsidR="00DD3DAE" w:rsidRPr="00DD3DAE">
        <w:rPr>
          <w:rFonts w:asciiTheme="minorHAnsi" w:eastAsia="Arial" w:hAnsiTheme="minorHAnsi"/>
          <w:bCs/>
          <w:color w:val="000000"/>
          <w:sz w:val="24"/>
          <w:szCs w:val="24"/>
          <w:lang w:eastAsia="en-US"/>
        </w:rPr>
        <w:t xml:space="preserve">Investimento 1.4: </w:t>
      </w:r>
      <w:r w:rsidRPr="006661D2">
        <w:rPr>
          <w:rFonts w:ascii="Calibri" w:eastAsia="Calibri" w:hAnsi="Calibri" w:cs="Calibri"/>
          <w:bCs/>
          <w:i/>
          <w:iCs/>
          <w:sz w:val="24"/>
          <w:szCs w:val="24"/>
          <w:lang w:eastAsia="en-US"/>
        </w:rPr>
        <w:t xml:space="preserve">Potenziamento dell’offerta dei servizi di </w:t>
      </w:r>
      <w:r>
        <w:rPr>
          <w:rFonts w:ascii="Calibri" w:eastAsia="Calibri" w:hAnsi="Calibri" w:cs="Calibri"/>
          <w:bCs/>
          <w:i/>
          <w:iCs/>
          <w:sz w:val="24"/>
          <w:szCs w:val="24"/>
          <w:lang w:eastAsia="en-US"/>
        </w:rPr>
        <w:t xml:space="preserve">        </w:t>
      </w:r>
    </w:p>
    <w:p w14:paraId="4BA8BED0" w14:textId="77777777" w:rsid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             </w:t>
      </w:r>
      <w:r w:rsidRPr="006661D2">
        <w:rPr>
          <w:rFonts w:ascii="Calibri" w:eastAsia="Calibri" w:hAnsi="Calibri" w:cs="Calibri"/>
          <w:bCs/>
          <w:i/>
          <w:iCs/>
          <w:sz w:val="24"/>
          <w:szCs w:val="24"/>
          <w:lang w:eastAsia="en-US"/>
        </w:rPr>
        <w:t xml:space="preserve">istruzione: dagli asili nido alle Università – Investimento 1.4 “Intervento straordinario </w:t>
      </w:r>
      <w:r>
        <w:rPr>
          <w:rFonts w:ascii="Calibri" w:eastAsia="Calibri" w:hAnsi="Calibri" w:cs="Calibri"/>
          <w:bCs/>
          <w:i/>
          <w:iCs/>
          <w:sz w:val="24"/>
          <w:szCs w:val="24"/>
          <w:lang w:eastAsia="en-US"/>
        </w:rPr>
        <w:t xml:space="preserve">  </w:t>
      </w:r>
    </w:p>
    <w:p w14:paraId="5261A6D6" w14:textId="77777777" w:rsid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             </w:t>
      </w:r>
      <w:r w:rsidRPr="006661D2">
        <w:rPr>
          <w:rFonts w:ascii="Calibri" w:eastAsia="Calibri" w:hAnsi="Calibri" w:cs="Calibri"/>
          <w:bCs/>
          <w:i/>
          <w:iCs/>
          <w:sz w:val="24"/>
          <w:szCs w:val="24"/>
          <w:lang w:eastAsia="en-US"/>
        </w:rPr>
        <w:t xml:space="preserve">finalizzato alla riduzione dei divari territoriali nelle scuole secondarie di primo e di secondo </w:t>
      </w:r>
    </w:p>
    <w:p w14:paraId="41133BD4" w14:textId="77777777" w:rsid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             </w:t>
      </w:r>
      <w:r w:rsidRPr="006661D2">
        <w:rPr>
          <w:rFonts w:ascii="Calibri" w:eastAsia="Calibri" w:hAnsi="Calibri" w:cs="Calibri"/>
          <w:bCs/>
          <w:i/>
          <w:iCs/>
          <w:sz w:val="24"/>
          <w:szCs w:val="24"/>
          <w:lang w:eastAsia="en-US"/>
        </w:rPr>
        <w:t xml:space="preserve">grado e alla lotta alla dispersione scolastica” – “Iniziative di formazione per la riduzione dei </w:t>
      </w:r>
    </w:p>
    <w:p w14:paraId="4297031D" w14:textId="77777777" w:rsidR="006661D2" w:rsidRDefault="006661D2" w:rsidP="006661D2">
      <w:pPr>
        <w:widowControl w:val="0"/>
        <w:tabs>
          <w:tab w:val="left" w:pos="1733"/>
        </w:tabs>
        <w:autoSpaceDE w:val="0"/>
        <w:autoSpaceDN w:val="0"/>
        <w:ind w:right="284"/>
        <w:jc w:val="both"/>
        <w:rPr>
          <w:rFonts w:asciiTheme="minorHAnsi" w:eastAsia="Arial" w:hAnsiTheme="minorHAnsi"/>
          <w:color w:val="000000"/>
          <w:sz w:val="24"/>
          <w:szCs w:val="24"/>
          <w:lang w:eastAsia="en-US"/>
        </w:rPr>
      </w:pPr>
      <w:r>
        <w:rPr>
          <w:rFonts w:ascii="Calibri" w:eastAsia="Calibri" w:hAnsi="Calibri" w:cs="Calibri"/>
          <w:bCs/>
          <w:i/>
          <w:iCs/>
          <w:sz w:val="24"/>
          <w:szCs w:val="24"/>
          <w:lang w:eastAsia="en-US"/>
        </w:rPr>
        <w:t xml:space="preserve">             </w:t>
      </w:r>
      <w:r w:rsidRPr="006661D2">
        <w:rPr>
          <w:rFonts w:ascii="Calibri" w:eastAsia="Calibri" w:hAnsi="Calibri" w:cs="Calibri"/>
          <w:bCs/>
          <w:i/>
          <w:iCs/>
          <w:sz w:val="24"/>
          <w:szCs w:val="24"/>
          <w:lang w:eastAsia="en-US"/>
        </w:rPr>
        <w:t>divari negli apprendimenti nell’ambito dell’Agenda Sud"- D.M. 176/2023</w:t>
      </w:r>
      <w:r>
        <w:rPr>
          <w:rFonts w:ascii="Calibri" w:eastAsia="Calibri" w:hAnsi="Calibri" w:cs="Calibri"/>
          <w:bCs/>
          <w:i/>
          <w:iCs/>
          <w:sz w:val="24"/>
          <w:szCs w:val="24"/>
          <w:lang w:eastAsia="en-US"/>
        </w:rPr>
        <w:t xml:space="preserve"> </w:t>
      </w:r>
      <w:r w:rsidR="00015D2C" w:rsidRPr="00015D2C">
        <w:rPr>
          <w:rFonts w:asciiTheme="minorHAnsi" w:eastAsia="Arial" w:hAnsiTheme="minorHAnsi"/>
          <w:color w:val="000000"/>
          <w:sz w:val="24"/>
          <w:szCs w:val="24"/>
          <w:lang w:eastAsia="en-US"/>
        </w:rPr>
        <w:t>per la</w:t>
      </w:r>
      <w:r w:rsidR="00D05801">
        <w:rPr>
          <w:rFonts w:asciiTheme="minorHAnsi" w:eastAsia="Arial" w:hAnsiTheme="minorHAnsi"/>
          <w:color w:val="000000"/>
          <w:sz w:val="24"/>
          <w:szCs w:val="24"/>
          <w:lang w:eastAsia="en-US"/>
        </w:rPr>
        <w:t xml:space="preserve"> </w:t>
      </w:r>
      <w:r w:rsidR="00015D2C" w:rsidRPr="00015D2C">
        <w:rPr>
          <w:rFonts w:asciiTheme="minorHAnsi" w:eastAsia="Arial" w:hAnsiTheme="minorHAnsi"/>
          <w:color w:val="000000"/>
          <w:sz w:val="24"/>
          <w:szCs w:val="24"/>
          <w:lang w:eastAsia="en-US"/>
        </w:rPr>
        <w:t xml:space="preserve">corretta </w:t>
      </w:r>
    </w:p>
    <w:p w14:paraId="4F9AAF69" w14:textId="2C394876" w:rsidR="00015D2C" w:rsidRPr="006661D2" w:rsidRDefault="006661D2" w:rsidP="006661D2">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Theme="minorHAnsi" w:eastAsia="Arial" w:hAnsiTheme="minorHAnsi"/>
          <w:color w:val="000000"/>
          <w:sz w:val="24"/>
          <w:szCs w:val="24"/>
          <w:lang w:eastAsia="en-US"/>
        </w:rPr>
        <w:t xml:space="preserve">             </w:t>
      </w:r>
      <w:r w:rsidR="00015D2C" w:rsidRPr="00015D2C">
        <w:rPr>
          <w:rFonts w:asciiTheme="minorHAnsi" w:eastAsia="Arial" w:hAnsiTheme="minorHAnsi"/>
          <w:color w:val="000000"/>
          <w:sz w:val="24"/>
          <w:szCs w:val="24"/>
          <w:lang w:eastAsia="en-US"/>
        </w:rPr>
        <w:t>esecuzione del progetto in oggetto</w:t>
      </w:r>
      <w:r w:rsidR="00015D2C" w:rsidRPr="00015D2C">
        <w:rPr>
          <w:rFonts w:asciiTheme="minorHAnsi" w:eastAsia="Arial" w:hAnsiTheme="minorHAnsi"/>
          <w:color w:val="000000"/>
          <w:sz w:val="22"/>
          <w:szCs w:val="22"/>
          <w:lang w:eastAsia="en-US"/>
        </w:rPr>
        <w:t xml:space="preserve">: </w:t>
      </w:r>
    </w:p>
    <w:p w14:paraId="0C5FED78" w14:textId="77777777" w:rsidR="00433881" w:rsidRDefault="00433881" w:rsidP="001422AF">
      <w:pPr>
        <w:spacing w:line="276" w:lineRule="auto"/>
        <w:rPr>
          <w:rFonts w:asciiTheme="minorHAnsi" w:eastAsiaTheme="minorEastAsia" w:hAnsiTheme="minorHAnsi" w:cstheme="minorBidi"/>
          <w:b/>
          <w:sz w:val="22"/>
          <w:szCs w:val="22"/>
        </w:rPr>
      </w:pPr>
    </w:p>
    <w:p w14:paraId="46442214" w14:textId="0B9E57FF" w:rsidR="00A909FA" w:rsidRDefault="00015D2C" w:rsidP="00D72EEE">
      <w:pPr>
        <w:spacing w:line="276" w:lineRule="auto"/>
        <w:jc w:val="center"/>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DETERMINA</w:t>
      </w:r>
    </w:p>
    <w:p w14:paraId="54A28051" w14:textId="77777777" w:rsidR="00D72EEE" w:rsidRDefault="00D72EEE" w:rsidP="00D72EEE">
      <w:pPr>
        <w:spacing w:line="276" w:lineRule="auto"/>
        <w:jc w:val="center"/>
        <w:rPr>
          <w:rFonts w:asciiTheme="minorHAnsi" w:eastAsiaTheme="minorEastAsia" w:hAnsiTheme="minorHAnsi" w:cstheme="minorBidi"/>
          <w:b/>
          <w:sz w:val="22"/>
          <w:szCs w:val="22"/>
        </w:rPr>
      </w:pPr>
    </w:p>
    <w:p w14:paraId="09CD44CC" w14:textId="5B3CCAFD" w:rsidR="00015D2C" w:rsidRPr="00015D2C" w:rsidRDefault="00015D2C" w:rsidP="00015D2C">
      <w:pPr>
        <w:tabs>
          <w:tab w:val="left" w:pos="0"/>
        </w:tabs>
        <w:spacing w:after="200" w:line="276" w:lineRule="auto"/>
        <w:rPr>
          <w:rFonts w:asciiTheme="minorHAnsi" w:eastAsiaTheme="minorEastAsia" w:hAnsiTheme="minorHAnsi" w:cstheme="minorBidi"/>
          <w:b/>
          <w:sz w:val="22"/>
          <w:szCs w:val="22"/>
        </w:rPr>
      </w:pPr>
      <w:r w:rsidRPr="00015D2C">
        <w:rPr>
          <w:rFonts w:asciiTheme="minorHAnsi" w:eastAsiaTheme="minorEastAsia" w:hAnsiTheme="minorHAnsi" w:cstheme="minorBidi"/>
          <w:b/>
          <w:sz w:val="22"/>
          <w:szCs w:val="22"/>
        </w:rPr>
        <w:t>Art. 1 Oggetto</w:t>
      </w:r>
    </w:p>
    <w:p w14:paraId="22D4F05F" w14:textId="51506B8E" w:rsidR="00015D2C" w:rsidRPr="00015D2C" w:rsidRDefault="00015D2C" w:rsidP="00015D2C">
      <w:pPr>
        <w:autoSpaceDE w:val="0"/>
        <w:autoSpaceDN w:val="0"/>
        <w:adjustRightInd w:val="0"/>
        <w:spacing w:after="200" w:line="276" w:lineRule="auto"/>
        <w:rPr>
          <w:rFonts w:asciiTheme="minorHAnsi" w:eastAsia="Calibri" w:hAnsiTheme="minorHAnsi" w:cstheme="minorBidi"/>
          <w:sz w:val="22"/>
          <w:szCs w:val="22"/>
        </w:rPr>
      </w:pPr>
      <w:r w:rsidRPr="00015D2C">
        <w:rPr>
          <w:rFonts w:asciiTheme="minorHAnsi" w:eastAsiaTheme="minorEastAsia" w:hAnsiTheme="minorHAnsi" w:cstheme="minorBidi"/>
          <w:sz w:val="22"/>
          <w:szCs w:val="22"/>
        </w:rPr>
        <w:t>DI AVVIARE una procedura di selezione comparativa</w:t>
      </w:r>
      <w:r w:rsidRPr="00015D2C">
        <w:rPr>
          <w:rFonts w:asciiTheme="minorHAnsi" w:eastAsia="Calibri" w:hAnsiTheme="minorHAnsi" w:cstheme="minorBidi"/>
          <w:sz w:val="22"/>
          <w:szCs w:val="22"/>
        </w:rPr>
        <w:t>, attraverso la valutazione dei curriculum, per la selezione delle seguenti figure professionali</w:t>
      </w:r>
      <w:r w:rsidR="005A5AB6">
        <w:rPr>
          <w:rFonts w:asciiTheme="minorHAnsi" w:eastAsia="Calibri" w:hAnsiTheme="minorHAnsi" w:cstheme="minorBidi"/>
          <w:sz w:val="22"/>
          <w:szCs w:val="22"/>
        </w:rPr>
        <w:t>:</w:t>
      </w:r>
    </w:p>
    <w:tbl>
      <w:tblPr>
        <w:tblStyle w:val="Grigliatabella1"/>
        <w:tblW w:w="10060" w:type="dxa"/>
        <w:tblLayout w:type="fixed"/>
        <w:tblLook w:val="04A0" w:firstRow="1" w:lastRow="0" w:firstColumn="1" w:lastColumn="0" w:noHBand="0" w:noVBand="1"/>
      </w:tblPr>
      <w:tblGrid>
        <w:gridCol w:w="5665"/>
        <w:gridCol w:w="1843"/>
        <w:gridCol w:w="2552"/>
      </w:tblGrid>
      <w:tr w:rsidR="00A909FA" w:rsidRPr="00015D2C" w14:paraId="3E44CF60" w14:textId="77777777" w:rsidTr="009926B5">
        <w:trPr>
          <w:trHeight w:val="284"/>
        </w:trPr>
        <w:tc>
          <w:tcPr>
            <w:tcW w:w="5665" w:type="dxa"/>
            <w:hideMark/>
          </w:tcPr>
          <w:p w14:paraId="2091F225" w14:textId="6D32C766" w:rsidR="00A909FA" w:rsidRPr="00015D2C" w:rsidRDefault="00A909FA"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 xml:space="preserve">Ruolo </w:t>
            </w:r>
          </w:p>
        </w:tc>
        <w:tc>
          <w:tcPr>
            <w:tcW w:w="1843" w:type="dxa"/>
            <w:hideMark/>
          </w:tcPr>
          <w:p w14:paraId="1A0348C4" w14:textId="1B3764A7" w:rsidR="00A909FA" w:rsidRPr="00015D2C" w:rsidRDefault="00A909FA"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n° figure richieste</w:t>
            </w:r>
          </w:p>
        </w:tc>
        <w:tc>
          <w:tcPr>
            <w:tcW w:w="2552" w:type="dxa"/>
          </w:tcPr>
          <w:p w14:paraId="0796C65F" w14:textId="787C9ECA" w:rsidR="00A909FA" w:rsidRPr="00015D2C" w:rsidRDefault="00A909FA" w:rsidP="00015D2C">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sidR="009926B5">
              <w:rPr>
                <w:rFonts w:asciiTheme="minorHAnsi" w:eastAsia="Calibri" w:hAnsiTheme="minorHAnsi" w:cstheme="minorBidi"/>
                <w:b/>
                <w:bCs/>
                <w:sz w:val="22"/>
                <w:szCs w:val="22"/>
                <w:lang w:eastAsia="en-US"/>
              </w:rPr>
              <w:t xml:space="preserve"> (singole o complessive)</w:t>
            </w:r>
          </w:p>
        </w:tc>
      </w:tr>
      <w:tr w:rsidR="00A909FA" w:rsidRPr="00015D2C" w14:paraId="6B25883D" w14:textId="77777777" w:rsidTr="009926B5">
        <w:trPr>
          <w:trHeight w:hRule="exact" w:val="679"/>
        </w:trPr>
        <w:tc>
          <w:tcPr>
            <w:tcW w:w="5665" w:type="dxa"/>
          </w:tcPr>
          <w:p w14:paraId="7C406F9A" w14:textId="77777777" w:rsidR="00DC6A61" w:rsidRDefault="00A909FA" w:rsidP="00DC6A61">
            <w:pPr>
              <w:widowControl w:val="0"/>
              <w:spacing w:after="200" w:line="276" w:lineRule="auto"/>
              <w:contextualSpacing/>
              <w:rPr>
                <w:rFonts w:ascii="Calibri" w:eastAsia="Calibri" w:hAnsi="Calibri" w:cs="Calibri"/>
                <w:b/>
                <w:bCs/>
                <w:sz w:val="22"/>
                <w:szCs w:val="22"/>
              </w:rPr>
            </w:pPr>
            <w:bookmarkStart w:id="5" w:name="_Hlk129932774"/>
            <w:r>
              <w:rPr>
                <w:rFonts w:asciiTheme="minorHAnsi" w:eastAsia="Calibri" w:hAnsiTheme="minorHAnsi" w:cstheme="minorBidi"/>
                <w:b/>
                <w:bCs/>
                <w:sz w:val="22"/>
                <w:szCs w:val="22"/>
                <w:lang w:eastAsia="en-US"/>
              </w:rPr>
              <w:t xml:space="preserve">Componente </w:t>
            </w:r>
            <w:r w:rsidR="00DD3DAE">
              <w:rPr>
                <w:rFonts w:asciiTheme="minorHAnsi" w:eastAsia="Calibri" w:hAnsiTheme="minorHAnsi" w:cstheme="minorBidi"/>
                <w:b/>
                <w:bCs/>
                <w:sz w:val="22"/>
                <w:szCs w:val="22"/>
                <w:lang w:eastAsia="en-US"/>
              </w:rPr>
              <w:t xml:space="preserve">del team per </w:t>
            </w:r>
            <w:r w:rsidR="00DC6A61">
              <w:rPr>
                <w:rFonts w:ascii="Calibri" w:eastAsia="Calibri" w:hAnsi="Calibri" w:cs="Calibri"/>
                <w:b/>
                <w:bCs/>
                <w:sz w:val="22"/>
                <w:szCs w:val="22"/>
              </w:rPr>
              <w:t>Team per il tutoraggio e accompagnamento personalizzato</w:t>
            </w:r>
          </w:p>
          <w:p w14:paraId="70D47DCC" w14:textId="4F065683" w:rsidR="00A909FA" w:rsidRPr="00743857" w:rsidRDefault="00A909FA" w:rsidP="00015D2C">
            <w:pPr>
              <w:autoSpaceDE w:val="0"/>
              <w:autoSpaceDN w:val="0"/>
              <w:adjustRightInd w:val="0"/>
              <w:rPr>
                <w:rFonts w:asciiTheme="minorHAnsi" w:eastAsia="Calibri" w:hAnsiTheme="minorHAnsi" w:cstheme="minorBidi"/>
                <w:b/>
                <w:bCs/>
                <w:sz w:val="22"/>
                <w:szCs w:val="22"/>
                <w:lang w:eastAsia="en-US"/>
              </w:rPr>
            </w:pPr>
          </w:p>
        </w:tc>
        <w:tc>
          <w:tcPr>
            <w:tcW w:w="1843" w:type="dxa"/>
          </w:tcPr>
          <w:p w14:paraId="22EAF8D7" w14:textId="581C965F" w:rsidR="00A909FA" w:rsidRPr="00015D2C" w:rsidRDefault="000D5D0E" w:rsidP="00F36451">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Max </w:t>
            </w:r>
            <w:r w:rsidR="00DC6A61">
              <w:rPr>
                <w:rFonts w:asciiTheme="minorHAnsi" w:eastAsiaTheme="minorEastAsia" w:hAnsiTheme="minorHAnsi" w:cstheme="minorBidi"/>
                <w:sz w:val="22"/>
                <w:szCs w:val="22"/>
              </w:rPr>
              <w:t>4</w:t>
            </w:r>
          </w:p>
        </w:tc>
        <w:tc>
          <w:tcPr>
            <w:tcW w:w="2552" w:type="dxa"/>
          </w:tcPr>
          <w:p w14:paraId="6BC12140" w14:textId="124F543D" w:rsidR="00A909FA" w:rsidRPr="00015D2C" w:rsidRDefault="000D5D0E" w:rsidP="00015D2C">
            <w:pPr>
              <w:spacing w:after="200" w:line="276"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circa </w:t>
            </w:r>
            <w:r w:rsidR="00DC6A61">
              <w:rPr>
                <w:rFonts w:asciiTheme="minorHAnsi" w:eastAsiaTheme="minorEastAsia" w:hAnsiTheme="minorHAnsi" w:cstheme="minorBidi"/>
                <w:sz w:val="22"/>
                <w:szCs w:val="22"/>
              </w:rPr>
              <w:t>34</w:t>
            </w:r>
            <w:r w:rsidR="000E2CA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ore</w:t>
            </w:r>
          </w:p>
        </w:tc>
      </w:tr>
      <w:bookmarkEnd w:id="5"/>
    </w:tbl>
    <w:p w14:paraId="41114DA9" w14:textId="77777777" w:rsidR="009926B5" w:rsidRDefault="009926B5" w:rsidP="009926B5">
      <w:pPr>
        <w:spacing w:line="276" w:lineRule="auto"/>
        <w:rPr>
          <w:rFonts w:asciiTheme="minorHAnsi" w:eastAsia="Arial" w:hAnsiTheme="minorHAnsi" w:cs="Arial"/>
          <w:sz w:val="22"/>
          <w:szCs w:val="22"/>
        </w:rPr>
      </w:pPr>
    </w:p>
    <w:p w14:paraId="7686B940" w14:textId="78BE8C17" w:rsidR="00015D2C" w:rsidRDefault="00015D2C" w:rsidP="009926B5">
      <w:pPr>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Per gli incarichi affidati e per le ore previste il compenso è di </w:t>
      </w:r>
      <w:r w:rsidR="005A5AB6">
        <w:rPr>
          <w:rFonts w:asciiTheme="minorHAnsi" w:eastAsia="Arial" w:hAnsiTheme="minorHAnsi" w:cs="Arial"/>
          <w:sz w:val="22"/>
          <w:szCs w:val="22"/>
        </w:rPr>
        <w:t>34,00</w:t>
      </w:r>
      <w:r w:rsidRPr="00015D2C">
        <w:rPr>
          <w:rFonts w:asciiTheme="minorHAnsi" w:eastAsia="Arial" w:hAnsiTheme="minorHAnsi" w:cs="Arial"/>
          <w:sz w:val="22"/>
          <w:szCs w:val="22"/>
        </w:rPr>
        <w:t xml:space="preserve"> euro/ora omnicomprensivi lordo </w:t>
      </w:r>
      <w:r w:rsidR="003B7865">
        <w:rPr>
          <w:rFonts w:asciiTheme="minorHAnsi" w:eastAsia="Arial" w:hAnsiTheme="minorHAnsi" w:cs="Arial"/>
          <w:sz w:val="22"/>
          <w:szCs w:val="22"/>
        </w:rPr>
        <w:t>stato</w:t>
      </w:r>
    </w:p>
    <w:p w14:paraId="351BFBDA" w14:textId="48C50F4A" w:rsidR="00374F3A" w:rsidRDefault="00374F3A" w:rsidP="009926B5">
      <w:pPr>
        <w:spacing w:line="276" w:lineRule="auto"/>
        <w:rPr>
          <w:rFonts w:asciiTheme="minorHAnsi" w:eastAsia="Arial" w:hAnsiTheme="minorHAnsi" w:cs="Arial"/>
          <w:sz w:val="22"/>
          <w:szCs w:val="22"/>
        </w:rPr>
      </w:pPr>
      <w:r>
        <w:rPr>
          <w:rFonts w:asciiTheme="minorHAnsi" w:eastAsia="Arial" w:hAnsiTheme="minorHAnsi" w:cs="Arial"/>
          <w:sz w:val="22"/>
          <w:szCs w:val="22"/>
        </w:rPr>
        <w:t>L’incarico avrà durata dal momento della nomina fino al termine del progetto, comunque non oltre il 31/12/2025 salvo proroga</w:t>
      </w:r>
    </w:p>
    <w:p w14:paraId="4C65583B" w14:textId="77777777" w:rsidR="00DC6A61" w:rsidRDefault="00DC6A61" w:rsidP="00015D2C">
      <w:pPr>
        <w:widowControl w:val="0"/>
        <w:spacing w:after="200" w:line="276" w:lineRule="auto"/>
        <w:rPr>
          <w:rFonts w:asciiTheme="minorHAnsi" w:eastAsia="Arial" w:hAnsiTheme="minorHAnsi" w:cs="Arial"/>
          <w:b/>
          <w:sz w:val="22"/>
          <w:szCs w:val="22"/>
        </w:rPr>
      </w:pPr>
    </w:p>
    <w:p w14:paraId="297DC0B1" w14:textId="085F55A5" w:rsidR="00015D2C" w:rsidRPr="00015D2C" w:rsidRDefault="00015D2C" w:rsidP="00015D2C">
      <w:pPr>
        <w:widowControl w:val="0"/>
        <w:spacing w:after="200" w:line="276" w:lineRule="auto"/>
        <w:rPr>
          <w:rFonts w:asciiTheme="minorHAnsi" w:eastAsia="Arial" w:hAnsiTheme="minorHAnsi" w:cs="Arial"/>
          <w:b/>
          <w:sz w:val="22"/>
          <w:szCs w:val="22"/>
        </w:rPr>
      </w:pPr>
      <w:r w:rsidRPr="00015D2C">
        <w:rPr>
          <w:rFonts w:asciiTheme="minorHAnsi" w:eastAsia="Arial" w:hAnsiTheme="minorHAnsi" w:cs="Arial"/>
          <w:b/>
          <w:sz w:val="22"/>
          <w:szCs w:val="22"/>
        </w:rPr>
        <w:t>Art. 2 Presentazione domande</w:t>
      </w:r>
    </w:p>
    <w:p w14:paraId="043429ED" w14:textId="054F63A1" w:rsidR="000D5D0E" w:rsidRPr="00015D2C" w:rsidRDefault="00015D2C" w:rsidP="00015D2C">
      <w:pPr>
        <w:widowControl w:val="0"/>
        <w:spacing w:after="200" w:line="276" w:lineRule="auto"/>
        <w:rPr>
          <w:rFonts w:asciiTheme="minorHAnsi" w:eastAsia="Arial" w:hAnsiTheme="minorHAnsi" w:cs="Arial"/>
          <w:sz w:val="22"/>
          <w:szCs w:val="22"/>
        </w:rPr>
      </w:pPr>
      <w:r w:rsidRPr="00015D2C">
        <w:rPr>
          <w:rFonts w:asciiTheme="minorHAnsi" w:eastAsia="Arial" w:hAnsiTheme="minorHAnsi" w:cs="Arial"/>
          <w:sz w:val="22"/>
          <w:szCs w:val="22"/>
        </w:rPr>
        <w:t>Le istanze di partecipazione, redatte sull’allegato modello A, debitamente firmata in calce, corredate dall’allegato B – autovalutazione titoli e dal curriculum redatto secondo il modello europeo</w:t>
      </w:r>
      <w:r w:rsidR="00D05801">
        <w:rPr>
          <w:rFonts w:asciiTheme="minorHAnsi" w:eastAsia="Arial" w:hAnsiTheme="minorHAnsi" w:cs="Arial"/>
          <w:sz w:val="22"/>
          <w:szCs w:val="22"/>
        </w:rPr>
        <w:t>,</w:t>
      </w:r>
      <w:r w:rsidRPr="00015D2C">
        <w:rPr>
          <w:rFonts w:asciiTheme="minorHAnsi" w:eastAsia="Arial" w:hAnsiTheme="minorHAnsi" w:cs="Arial"/>
          <w:sz w:val="22"/>
          <w:szCs w:val="22"/>
        </w:rPr>
        <w:t xml:space="preserve"> </w:t>
      </w:r>
      <w:r w:rsidR="00D05801">
        <w:rPr>
          <w:rFonts w:asciiTheme="minorHAnsi" w:eastAsia="Arial" w:hAnsiTheme="minorHAnsi" w:cs="Arial"/>
          <w:sz w:val="22"/>
          <w:szCs w:val="22"/>
        </w:rPr>
        <w:t xml:space="preserve">dalla dichiarazione di insussistenza di cause di incompatibilità </w:t>
      </w:r>
      <w:r w:rsidR="00D05801" w:rsidRPr="00015D2C">
        <w:rPr>
          <w:rFonts w:asciiTheme="minorHAnsi" w:eastAsia="Arial" w:hAnsiTheme="minorHAnsi" w:cs="Arial"/>
          <w:sz w:val="22"/>
          <w:szCs w:val="22"/>
        </w:rPr>
        <w:t>(anche esse debitamente firmate),</w:t>
      </w:r>
      <w:r w:rsidR="00D05801">
        <w:rPr>
          <w:rFonts w:asciiTheme="minorHAnsi" w:eastAsia="Arial" w:hAnsiTheme="minorHAnsi" w:cs="Arial"/>
          <w:sz w:val="22"/>
          <w:szCs w:val="22"/>
        </w:rPr>
        <w:t xml:space="preserve"> </w:t>
      </w:r>
      <w:r w:rsidRPr="00015D2C">
        <w:rPr>
          <w:rFonts w:asciiTheme="minorHAnsi" w:eastAsia="Arial" w:hAnsiTheme="minorHAnsi" w:cs="Arial"/>
          <w:sz w:val="22"/>
          <w:szCs w:val="22"/>
        </w:rPr>
        <w:t>e da un documento di identità in corso di validità devono pervenire, entro le ore</w:t>
      </w:r>
      <w:r w:rsidR="00D05801">
        <w:rPr>
          <w:rFonts w:asciiTheme="minorHAnsi" w:eastAsia="Arial" w:hAnsiTheme="minorHAnsi" w:cs="Arial"/>
          <w:sz w:val="22"/>
          <w:szCs w:val="22"/>
        </w:rPr>
        <w:t xml:space="preserve"> </w:t>
      </w:r>
      <w:r w:rsidR="0066164B">
        <w:rPr>
          <w:rFonts w:asciiTheme="minorHAnsi" w:eastAsia="Arial" w:hAnsiTheme="minorHAnsi" w:cs="Arial"/>
          <w:sz w:val="22"/>
          <w:szCs w:val="22"/>
        </w:rPr>
        <w:t xml:space="preserve">12.00 </w:t>
      </w:r>
      <w:r w:rsidR="00D05801">
        <w:rPr>
          <w:rFonts w:asciiTheme="minorHAnsi" w:eastAsia="Arial" w:hAnsiTheme="minorHAnsi" w:cs="Arial"/>
          <w:sz w:val="22"/>
          <w:szCs w:val="22"/>
        </w:rPr>
        <w:t>del</w:t>
      </w:r>
      <w:r w:rsidR="0066164B">
        <w:rPr>
          <w:rFonts w:asciiTheme="minorHAnsi" w:eastAsia="Arial" w:hAnsiTheme="minorHAnsi" w:cs="Arial"/>
          <w:sz w:val="22"/>
          <w:szCs w:val="22"/>
        </w:rPr>
        <w:t xml:space="preserve"> 03/03/2025</w:t>
      </w:r>
      <w:r w:rsidRPr="00015D2C">
        <w:rPr>
          <w:rFonts w:asciiTheme="minorHAnsi" w:eastAsia="Arial" w:hAnsiTheme="minorHAnsi" w:cs="Arial"/>
          <w:sz w:val="22"/>
          <w:szCs w:val="22"/>
        </w:rPr>
        <w:t xml:space="preserve">   </w:t>
      </w:r>
      <w:r w:rsidR="00D05801">
        <w:rPr>
          <w:rFonts w:asciiTheme="minorHAnsi" w:eastAsia="Arial" w:hAnsiTheme="minorHAnsi" w:cs="Arial"/>
          <w:sz w:val="22"/>
          <w:szCs w:val="22"/>
        </w:rPr>
        <w:t>all’indirizzo</w:t>
      </w:r>
      <w:r w:rsidR="0066164B">
        <w:rPr>
          <w:rFonts w:asciiTheme="minorHAnsi" w:eastAsia="Arial" w:hAnsiTheme="minorHAnsi" w:cs="Arial"/>
          <w:sz w:val="22"/>
          <w:szCs w:val="22"/>
        </w:rPr>
        <w:t xml:space="preserve"> di posta elettronica dell’istituto </w:t>
      </w:r>
      <w:hyperlink r:id="rId12" w:history="1">
        <w:r w:rsidR="0066164B" w:rsidRPr="00825DCC">
          <w:rPr>
            <w:rStyle w:val="Collegamentoipertestuale"/>
            <w:rFonts w:asciiTheme="minorHAnsi" w:eastAsia="Arial" w:hAnsiTheme="minorHAnsi" w:cs="Arial"/>
            <w:sz w:val="22"/>
            <w:szCs w:val="22"/>
          </w:rPr>
          <w:t>saic8au009@pec.istruzione.it</w:t>
        </w:r>
      </w:hyperlink>
    </w:p>
    <w:p w14:paraId="23214D91" w14:textId="77777777" w:rsidR="00DC6A61" w:rsidRDefault="00DC6A61" w:rsidP="00015D2C">
      <w:pPr>
        <w:widowControl w:val="0"/>
        <w:spacing w:after="200" w:line="276" w:lineRule="auto"/>
        <w:rPr>
          <w:rFonts w:asciiTheme="minorHAnsi" w:eastAsia="Arial" w:hAnsiTheme="minorHAnsi" w:cs="Arial"/>
          <w:sz w:val="22"/>
          <w:szCs w:val="22"/>
        </w:rPr>
      </w:pPr>
    </w:p>
    <w:p w14:paraId="0909F0B2" w14:textId="66F6BF99" w:rsidR="00F36451" w:rsidRDefault="00015D2C" w:rsidP="00015D2C">
      <w:pPr>
        <w:widowControl w:val="0"/>
        <w:spacing w:after="200" w:line="276" w:lineRule="auto"/>
        <w:rPr>
          <w:rFonts w:asciiTheme="minorHAnsi" w:eastAsia="Arial" w:hAnsiTheme="minorHAnsi" w:cs="Arial"/>
          <w:sz w:val="22"/>
          <w:szCs w:val="22"/>
        </w:rPr>
      </w:pPr>
      <w:r w:rsidRPr="00015D2C">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allegato </w:t>
      </w:r>
    </w:p>
    <w:p w14:paraId="5C9369C8" w14:textId="77777777" w:rsidR="009D553C" w:rsidRDefault="009D553C" w:rsidP="00635CBB">
      <w:pPr>
        <w:widowControl w:val="0"/>
        <w:spacing w:line="276" w:lineRule="auto"/>
        <w:rPr>
          <w:rFonts w:asciiTheme="minorHAnsi" w:eastAsia="Arial" w:hAnsiTheme="minorHAnsi" w:cs="Arial"/>
          <w:b/>
          <w:sz w:val="22"/>
          <w:szCs w:val="22"/>
        </w:rPr>
      </w:pPr>
    </w:p>
    <w:p w14:paraId="37B87DD0" w14:textId="0CD182CB" w:rsidR="00015D2C" w:rsidRPr="00015D2C" w:rsidRDefault="00015D2C" w:rsidP="00635CBB">
      <w:pPr>
        <w:widowControl w:val="0"/>
        <w:spacing w:line="276" w:lineRule="auto"/>
        <w:rPr>
          <w:rFonts w:asciiTheme="minorHAnsi" w:eastAsia="Arial" w:hAnsiTheme="minorHAnsi" w:cs="Arial"/>
          <w:b/>
          <w:sz w:val="22"/>
          <w:szCs w:val="22"/>
        </w:rPr>
      </w:pPr>
      <w:r w:rsidRPr="00015D2C">
        <w:rPr>
          <w:rFonts w:asciiTheme="minorHAnsi" w:eastAsia="Arial" w:hAnsiTheme="minorHAnsi" w:cs="Arial"/>
          <w:b/>
          <w:sz w:val="22"/>
          <w:szCs w:val="22"/>
        </w:rPr>
        <w:t>Art. 3 Cause di esclusione:</w:t>
      </w:r>
    </w:p>
    <w:p w14:paraId="3BBF70F3" w14:textId="77777777" w:rsidR="00015D2C" w:rsidRPr="00015D2C" w:rsidRDefault="00015D2C" w:rsidP="00635CBB">
      <w:pPr>
        <w:widowControl w:val="0"/>
        <w:spacing w:line="276" w:lineRule="auto"/>
        <w:rPr>
          <w:rFonts w:asciiTheme="minorHAnsi" w:eastAsia="Arial" w:hAnsiTheme="minorHAnsi" w:cs="Arial"/>
          <w:sz w:val="22"/>
          <w:szCs w:val="22"/>
        </w:rPr>
      </w:pPr>
      <w:r w:rsidRPr="00015D2C">
        <w:rPr>
          <w:rFonts w:asciiTheme="minorHAnsi" w:eastAsia="Arial" w:hAnsiTheme="minorHAnsi" w:cs="Arial"/>
          <w:sz w:val="22"/>
          <w:szCs w:val="22"/>
        </w:rPr>
        <w:t>saranno cause tassative di esclusione:</w:t>
      </w:r>
    </w:p>
    <w:p w14:paraId="3A5CF2B2"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istanza di partecipazione pervenuta oltre il termine o con mezzi non consentiti</w:t>
      </w:r>
    </w:p>
    <w:p w14:paraId="1AD75708"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in formato europeo</w:t>
      </w:r>
    </w:p>
    <w:p w14:paraId="52328281"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Arial" w:hAnsiTheme="minorHAnsi" w:cs="Arial"/>
          <w:sz w:val="22"/>
          <w:szCs w:val="22"/>
        </w:rPr>
        <w:t>Curriculum Vitae non contenente le dichiarazioni relative agli art.</w:t>
      </w:r>
      <w:r w:rsidRPr="00015D2C">
        <w:rPr>
          <w:rFonts w:asciiTheme="minorHAnsi" w:eastAsiaTheme="minorEastAsia" w:hAnsiTheme="minorHAnsi" w:cstheme="minorBidi"/>
          <w:sz w:val="22"/>
          <w:szCs w:val="22"/>
        </w:rPr>
        <w:t>38-46 del DPR 445/00, e l’autorizzazione al trattamento dei dati personali</w:t>
      </w:r>
    </w:p>
    <w:p w14:paraId="76C57C55"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Omissione anche di una sola firma sulla documentazione</w:t>
      </w:r>
    </w:p>
    <w:p w14:paraId="113FB12F"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Documento di identità scaduto o illeggibile</w:t>
      </w:r>
    </w:p>
    <w:p w14:paraId="537D058E"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Curriculum vitae non numerato secondo </w:t>
      </w:r>
      <w:r w:rsidRPr="00015D2C">
        <w:rPr>
          <w:rFonts w:asciiTheme="minorHAnsi" w:eastAsia="Calibri" w:hAnsiTheme="minorHAnsi" w:cs="Calibri"/>
          <w:b/>
          <w:sz w:val="22"/>
          <w:szCs w:val="22"/>
        </w:rPr>
        <w:t>l’art. 3</w:t>
      </w:r>
    </w:p>
    <w:p w14:paraId="7E4AFC3D" w14:textId="77777777" w:rsidR="00015D2C" w:rsidRPr="00015D2C" w:rsidRDefault="00015D2C" w:rsidP="00635CBB">
      <w:pPr>
        <w:widowControl w:val="0"/>
        <w:numPr>
          <w:ilvl w:val="0"/>
          <w:numId w:val="15"/>
        </w:numPr>
        <w:spacing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Scheda valutazione titoli non riportante il rispettivo numero del curriculum secondo </w:t>
      </w:r>
      <w:r w:rsidRPr="00015D2C">
        <w:rPr>
          <w:rFonts w:asciiTheme="minorHAnsi" w:eastAsia="Calibri" w:hAnsiTheme="minorHAnsi" w:cs="Calibri"/>
          <w:b/>
          <w:sz w:val="22"/>
          <w:szCs w:val="22"/>
        </w:rPr>
        <w:t>l’art. 3</w:t>
      </w:r>
    </w:p>
    <w:p w14:paraId="1DBBA055" w14:textId="77777777" w:rsidR="00015D2C" w:rsidRPr="00015D2C" w:rsidRDefault="00015D2C" w:rsidP="00635CBB">
      <w:pPr>
        <w:widowControl w:val="0"/>
        <w:numPr>
          <w:ilvl w:val="0"/>
          <w:numId w:val="15"/>
        </w:numPr>
        <w:spacing w:line="276" w:lineRule="auto"/>
        <w:rPr>
          <w:rFonts w:asciiTheme="minorHAnsi" w:eastAsia="Calibri" w:hAnsiTheme="minorHAnsi" w:cs="Calibri"/>
          <w:bCs/>
          <w:sz w:val="22"/>
          <w:szCs w:val="22"/>
        </w:rPr>
      </w:pPr>
      <w:r w:rsidRPr="00015D2C">
        <w:rPr>
          <w:rFonts w:asciiTheme="minorHAnsi" w:eastAsia="Calibri" w:hAnsiTheme="minorHAnsi" w:cs="Calibri"/>
          <w:bCs/>
          <w:sz w:val="22"/>
          <w:szCs w:val="22"/>
        </w:rPr>
        <w:t>Requisiti di ammissione mancanti o non veritieri</w:t>
      </w:r>
    </w:p>
    <w:p w14:paraId="42028D35" w14:textId="77777777" w:rsidR="00015D2C" w:rsidRPr="00015D2C" w:rsidRDefault="00015D2C" w:rsidP="00015D2C">
      <w:pPr>
        <w:widowControl w:val="0"/>
        <w:ind w:left="720"/>
        <w:rPr>
          <w:rFonts w:asciiTheme="minorHAnsi" w:eastAsia="Calibri" w:hAnsiTheme="minorHAnsi" w:cs="Calibri"/>
          <w:sz w:val="22"/>
          <w:szCs w:val="22"/>
        </w:rPr>
      </w:pPr>
    </w:p>
    <w:p w14:paraId="76F00A29" w14:textId="77777777" w:rsidR="00015D2C" w:rsidRPr="00015D2C" w:rsidRDefault="00015D2C" w:rsidP="00015D2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Art. 4 partecipazione</w:t>
      </w:r>
    </w:p>
    <w:p w14:paraId="0A19AA10" w14:textId="497DE3C3" w:rsidR="00635CBB" w:rsidRDefault="00015D2C" w:rsidP="00015D2C">
      <w:pPr>
        <w:widowControl w:val="0"/>
        <w:spacing w:after="200" w:line="276" w:lineRule="auto"/>
        <w:rPr>
          <w:rFonts w:asciiTheme="minorHAnsi" w:eastAsia="Calibri" w:hAnsiTheme="minorHAnsi" w:cs="Calibri"/>
          <w:sz w:val="22"/>
          <w:szCs w:val="22"/>
        </w:rPr>
      </w:pPr>
      <w:r w:rsidRPr="00015D2C">
        <w:rPr>
          <w:rFonts w:asciiTheme="minorHAnsi" w:eastAsia="Calibri" w:hAnsiTheme="minorHAnsi" w:cs="Calibri"/>
          <w:sz w:val="22"/>
          <w:szCs w:val="22"/>
        </w:rPr>
        <w:t xml:space="preserve">Ogni facente istanza può concorrere per </w:t>
      </w:r>
      <w:r w:rsidR="00A04EB6">
        <w:rPr>
          <w:rFonts w:asciiTheme="minorHAnsi" w:eastAsia="Calibri" w:hAnsiTheme="minorHAnsi" w:cs="Calibri"/>
          <w:sz w:val="22"/>
          <w:szCs w:val="22"/>
        </w:rPr>
        <w:t>la</w:t>
      </w:r>
      <w:r w:rsidRPr="00015D2C">
        <w:rPr>
          <w:rFonts w:asciiTheme="minorHAnsi" w:eastAsia="Calibri" w:hAnsiTheme="minorHAnsi" w:cs="Calibri"/>
          <w:sz w:val="22"/>
          <w:szCs w:val="22"/>
        </w:rPr>
        <w:t xml:space="preserve"> figura professionale, </w:t>
      </w:r>
      <w:r w:rsidR="009926B5" w:rsidRPr="00015D2C">
        <w:rPr>
          <w:rFonts w:asciiTheme="minorHAnsi" w:eastAsia="Calibri" w:hAnsiTheme="minorHAnsi" w:cs="Calibri"/>
          <w:sz w:val="22"/>
          <w:szCs w:val="22"/>
        </w:rPr>
        <w:t>presentando istanza</w:t>
      </w:r>
      <w:r w:rsidRPr="00015D2C">
        <w:rPr>
          <w:rFonts w:asciiTheme="minorHAnsi" w:eastAsia="Calibri" w:hAnsiTheme="minorHAnsi" w:cs="Calibri"/>
          <w:sz w:val="22"/>
          <w:szCs w:val="22"/>
        </w:rPr>
        <w:t xml:space="preserve"> di partecipazione. La griglia di valutazione che costituisce anche comunicazione in merito ai criteri di ammissione e di valutazione deve essere firmata e allegata alla istanza di partecipazione insieme al CV e ad un documento di identità.  </w:t>
      </w:r>
    </w:p>
    <w:p w14:paraId="557CFCEF" w14:textId="1B396E45" w:rsidR="00015D2C" w:rsidRDefault="00015D2C" w:rsidP="00015D2C">
      <w:pPr>
        <w:widowControl w:val="0"/>
        <w:spacing w:after="200" w:line="276" w:lineRule="auto"/>
        <w:rPr>
          <w:rFonts w:asciiTheme="minorHAnsi" w:eastAsia="Calibri" w:hAnsiTheme="minorHAnsi" w:cs="Calibri"/>
          <w:sz w:val="22"/>
          <w:szCs w:val="22"/>
        </w:rPr>
      </w:pPr>
      <w:r w:rsidRPr="00015D2C">
        <w:rPr>
          <w:rFonts w:asciiTheme="minorHAnsi" w:eastAsia="Calibri" w:hAnsiTheme="minorHAnsi" w:cs="Calibri"/>
          <w:sz w:val="22"/>
          <w:szCs w:val="22"/>
        </w:rPr>
        <w:t>In caso di assenza di candidature per una o più delle figure professionali richieste sarà a discrezione del DS indire nuovo avviso oppure ricercare all’esterno la figura professionale mancante</w:t>
      </w:r>
      <w:r w:rsidR="00557E4E">
        <w:rPr>
          <w:rFonts w:asciiTheme="minorHAnsi" w:eastAsia="Calibri" w:hAnsiTheme="minorHAnsi" w:cs="Calibri"/>
          <w:sz w:val="22"/>
          <w:szCs w:val="22"/>
        </w:rPr>
        <w:t>.</w:t>
      </w:r>
    </w:p>
    <w:p w14:paraId="37005070" w14:textId="787E6F44" w:rsidR="00015D2C" w:rsidRPr="00015D2C" w:rsidRDefault="00015D2C" w:rsidP="00015D2C">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Art. 5 Selezione</w:t>
      </w:r>
    </w:p>
    <w:p w14:paraId="7D2FA423" w14:textId="77777777" w:rsidR="0042568D" w:rsidRPr="0042568D" w:rsidRDefault="0042568D" w:rsidP="0042568D">
      <w:pPr>
        <w:widowControl w:val="0"/>
        <w:spacing w:after="200" w:line="276" w:lineRule="auto"/>
        <w:rPr>
          <w:rFonts w:asciiTheme="minorHAnsi" w:eastAsia="Calibri" w:hAnsiTheme="minorHAnsi" w:cs="Calibri"/>
          <w:sz w:val="22"/>
          <w:szCs w:val="22"/>
        </w:rPr>
      </w:pPr>
      <w:r w:rsidRPr="0042568D">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w:t>
      </w:r>
    </w:p>
    <w:p w14:paraId="27B8CB47" w14:textId="186DF72B" w:rsidR="0042568D" w:rsidRPr="0042568D" w:rsidRDefault="0042568D" w:rsidP="0042568D">
      <w:pPr>
        <w:widowControl w:val="0"/>
        <w:spacing w:after="200" w:line="276" w:lineRule="auto"/>
        <w:rPr>
          <w:rFonts w:asciiTheme="minorHAnsi" w:eastAsia="Calibri" w:hAnsiTheme="minorHAnsi" w:cs="Calibri"/>
          <w:sz w:val="22"/>
          <w:szCs w:val="22"/>
        </w:rPr>
      </w:pPr>
      <w:r w:rsidRPr="0042568D">
        <w:rPr>
          <w:rFonts w:asciiTheme="minorHAnsi" w:eastAsia="Calibri" w:hAnsiTheme="minorHAnsi" w:cs="Calibri"/>
          <w:sz w:val="22"/>
          <w:szCs w:val="22"/>
        </w:rPr>
        <w:t>Gli incarichi verranno assegnati, nel rispetto dei principi di equità-trasparenza-rotazione-pari opportunità, seguendo l’ordine di graduatoria</w:t>
      </w:r>
      <w:r>
        <w:rPr>
          <w:rFonts w:asciiTheme="minorHAnsi" w:eastAsia="Calibri" w:hAnsiTheme="minorHAnsi" w:cs="Calibri"/>
          <w:sz w:val="22"/>
          <w:szCs w:val="22"/>
        </w:rPr>
        <w:t>.</w:t>
      </w:r>
    </w:p>
    <w:p w14:paraId="775B204E" w14:textId="252B8E32" w:rsidR="0042568D" w:rsidRDefault="0042568D" w:rsidP="0042568D">
      <w:pPr>
        <w:widowControl w:val="0"/>
        <w:spacing w:after="200" w:line="276" w:lineRule="auto"/>
        <w:rPr>
          <w:rFonts w:asciiTheme="minorHAnsi" w:eastAsia="Calibri" w:hAnsiTheme="minorHAnsi" w:cs="Calibri"/>
          <w:sz w:val="22"/>
          <w:szCs w:val="22"/>
        </w:rPr>
      </w:pPr>
      <w:r w:rsidRPr="0042568D">
        <w:rPr>
          <w:rFonts w:asciiTheme="minorHAnsi" w:eastAsia="Calibri" w:hAnsiTheme="minorHAnsi" w:cs="Calibri"/>
          <w:sz w:val="22"/>
          <w:szCs w:val="22"/>
        </w:rPr>
        <w:t xml:space="preserve">In osservanza del principio di rotazione e di equa distribuzione degli incarichi, verrà prioritariamente assegnato un incarico ad ogni candidato dichiarato ammesso seguendo l'ordine di graduatoria </w:t>
      </w:r>
    </w:p>
    <w:p w14:paraId="73C1B3AA" w14:textId="2BC7367A" w:rsidR="0042568D" w:rsidRDefault="0042568D" w:rsidP="0042568D">
      <w:pPr>
        <w:widowControl w:val="0"/>
        <w:spacing w:after="200" w:line="276" w:lineRule="auto"/>
        <w:rPr>
          <w:rFonts w:asciiTheme="minorHAnsi" w:eastAsia="Calibri" w:hAnsiTheme="minorHAnsi" w:cs="Calibri"/>
          <w:sz w:val="22"/>
          <w:szCs w:val="22"/>
        </w:rPr>
      </w:pPr>
      <w:r w:rsidRPr="0042568D">
        <w:rPr>
          <w:rFonts w:asciiTheme="minorHAnsi" w:eastAsia="Calibri" w:hAnsiTheme="minorHAnsi" w:cs="Calibri"/>
          <w:sz w:val="22"/>
          <w:szCs w:val="22"/>
        </w:rPr>
        <w:t xml:space="preserve">Il Dirigente Scolastico si riserva la facoltà, in caso di assenza ovvero insufficiente numero di candidature pervenute, </w:t>
      </w:r>
      <w:r>
        <w:rPr>
          <w:rFonts w:asciiTheme="minorHAnsi" w:eastAsia="Calibri" w:hAnsiTheme="minorHAnsi" w:cs="Calibri"/>
          <w:sz w:val="22"/>
          <w:szCs w:val="22"/>
        </w:rPr>
        <w:t xml:space="preserve">in accordo con le parti, </w:t>
      </w:r>
      <w:r w:rsidRPr="0042568D">
        <w:rPr>
          <w:rFonts w:asciiTheme="minorHAnsi" w:eastAsia="Calibri" w:hAnsiTheme="minorHAnsi" w:cs="Calibri"/>
          <w:sz w:val="22"/>
          <w:szCs w:val="22"/>
        </w:rPr>
        <w:t xml:space="preserve">di </w:t>
      </w:r>
      <w:r>
        <w:rPr>
          <w:rFonts w:asciiTheme="minorHAnsi" w:eastAsia="Calibri" w:hAnsiTheme="minorHAnsi" w:cs="Calibri"/>
          <w:sz w:val="22"/>
          <w:szCs w:val="22"/>
        </w:rPr>
        <w:t xml:space="preserve">aumentare il numero di ore relative </w:t>
      </w:r>
      <w:r w:rsidR="00D05801">
        <w:rPr>
          <w:rFonts w:asciiTheme="minorHAnsi" w:eastAsia="Calibri" w:hAnsiTheme="minorHAnsi" w:cs="Calibri"/>
          <w:sz w:val="22"/>
          <w:szCs w:val="22"/>
        </w:rPr>
        <w:t xml:space="preserve">all’incarico inerente </w:t>
      </w:r>
      <w:r w:rsidR="00C949B2">
        <w:rPr>
          <w:rFonts w:asciiTheme="minorHAnsi" w:eastAsia="Calibri" w:hAnsiTheme="minorHAnsi" w:cs="Calibri"/>
          <w:sz w:val="22"/>
          <w:szCs w:val="22"/>
        </w:rPr>
        <w:t>al</w:t>
      </w:r>
      <w:r>
        <w:rPr>
          <w:rFonts w:asciiTheme="minorHAnsi" w:eastAsia="Calibri" w:hAnsiTheme="minorHAnsi" w:cs="Calibri"/>
          <w:sz w:val="22"/>
          <w:szCs w:val="22"/>
        </w:rPr>
        <w:t>lo specifico ruolo richiesto.</w:t>
      </w:r>
    </w:p>
    <w:p w14:paraId="3CC08E1C" w14:textId="5687F296" w:rsidR="0042568D" w:rsidRDefault="0042568D" w:rsidP="0042568D">
      <w:pPr>
        <w:widowControl w:val="0"/>
        <w:spacing w:after="200" w:line="276" w:lineRule="auto"/>
        <w:rPr>
          <w:rFonts w:asciiTheme="minorHAnsi" w:eastAsia="Calibri" w:hAnsiTheme="minorHAnsi" w:cs="Calibri"/>
          <w:sz w:val="22"/>
          <w:szCs w:val="22"/>
        </w:rPr>
      </w:pPr>
      <w:r w:rsidRPr="0042568D">
        <w:rPr>
          <w:rFonts w:asciiTheme="minorHAnsi" w:eastAsia="Calibri" w:hAnsiTheme="minorHAnsi" w:cs="Calibri"/>
          <w:sz w:val="22"/>
          <w:szCs w:val="22"/>
        </w:rPr>
        <w:t>Il Dirigente scolastico si riserva la facoltà di dividere gli incarichi</w:t>
      </w:r>
      <w:r>
        <w:rPr>
          <w:rFonts w:asciiTheme="minorHAnsi" w:eastAsia="Calibri" w:hAnsiTheme="minorHAnsi" w:cs="Calibri"/>
          <w:sz w:val="22"/>
          <w:szCs w:val="22"/>
        </w:rPr>
        <w:t>, in accordo con le parti,</w:t>
      </w:r>
      <w:r w:rsidRPr="0042568D">
        <w:rPr>
          <w:rFonts w:asciiTheme="minorHAnsi" w:eastAsia="Calibri" w:hAnsiTheme="minorHAnsi" w:cs="Calibri"/>
          <w:sz w:val="22"/>
          <w:szCs w:val="22"/>
        </w:rPr>
        <w:t xml:space="preserve"> </w:t>
      </w:r>
      <w:r>
        <w:rPr>
          <w:rFonts w:asciiTheme="minorHAnsi" w:eastAsia="Calibri" w:hAnsiTheme="minorHAnsi" w:cs="Calibri"/>
          <w:sz w:val="22"/>
          <w:szCs w:val="22"/>
        </w:rPr>
        <w:t>in relazione al numero di istanze pervenute.</w:t>
      </w:r>
    </w:p>
    <w:p w14:paraId="4F6AE8BD" w14:textId="77DB3A4C" w:rsidR="00DD3DAE" w:rsidRDefault="00DD3DAE" w:rsidP="0042568D">
      <w:pPr>
        <w:widowControl w:val="0"/>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Il dirigente scolastico si riserva la facoltà, in caso di assenza di candidature, di assegnare più incarichi ai partecipanti, sempre seguendo l’ordine di graduatoria</w:t>
      </w:r>
    </w:p>
    <w:p w14:paraId="34D1C47D" w14:textId="61270D70" w:rsidR="00374F3A" w:rsidRDefault="00DD3DAE" w:rsidP="0042568D">
      <w:pPr>
        <w:widowControl w:val="0"/>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t>Il dirigente si riserva la facoltà, all’occorrenza e ove richiesto, di aumentare fino ad un massimo del 30%, compatibilmente con la disponibilità delle risorse, le ore dei singoli incarichi</w:t>
      </w:r>
    </w:p>
    <w:p w14:paraId="522D8ED9" w14:textId="4FA96640" w:rsidR="0066164B" w:rsidRPr="00DC6A61" w:rsidRDefault="0042568D" w:rsidP="0042568D">
      <w:pPr>
        <w:widowControl w:val="0"/>
        <w:spacing w:after="200" w:line="276" w:lineRule="auto"/>
        <w:rPr>
          <w:rFonts w:asciiTheme="minorHAnsi" w:eastAsia="Calibri" w:hAnsiTheme="minorHAnsi" w:cs="Calibri"/>
          <w:sz w:val="22"/>
          <w:szCs w:val="22"/>
        </w:rPr>
      </w:pPr>
      <w:r>
        <w:rPr>
          <w:rFonts w:asciiTheme="minorHAnsi" w:eastAsia="Calibri" w:hAnsiTheme="minorHAnsi" w:cs="Calibri"/>
          <w:sz w:val="22"/>
          <w:szCs w:val="22"/>
        </w:rPr>
        <w:lastRenderedPageBreak/>
        <w:t xml:space="preserve">Il Dirigente Scolastico si riserva in ogni caso la facoltà, in caso di numero insufficiente di candidature pervenute in relazione ai singoli ruoli richiesti, di </w:t>
      </w:r>
      <w:r w:rsidR="00C949B2">
        <w:rPr>
          <w:rFonts w:asciiTheme="minorHAnsi" w:eastAsia="Calibri" w:hAnsiTheme="minorHAnsi" w:cs="Calibri"/>
          <w:sz w:val="22"/>
          <w:szCs w:val="22"/>
        </w:rPr>
        <w:t xml:space="preserve">reiterare l’avviso interno ovvero di </w:t>
      </w:r>
      <w:r>
        <w:rPr>
          <w:rFonts w:asciiTheme="minorHAnsi" w:eastAsia="Calibri" w:hAnsiTheme="minorHAnsi" w:cs="Calibri"/>
          <w:sz w:val="22"/>
          <w:szCs w:val="22"/>
        </w:rPr>
        <w:t>adottare sistemi di reclutamento per le figure mancanti, all’esterno della istituzione scolastica</w:t>
      </w:r>
    </w:p>
    <w:p w14:paraId="76CF44BC" w14:textId="720202AD" w:rsidR="00015D2C" w:rsidRPr="00015D2C" w:rsidRDefault="00015D2C" w:rsidP="0042568D">
      <w:pPr>
        <w:widowControl w:val="0"/>
        <w:spacing w:after="200" w:line="276" w:lineRule="auto"/>
        <w:rPr>
          <w:rFonts w:asciiTheme="minorHAnsi" w:eastAsia="Calibri" w:hAnsiTheme="minorHAnsi" w:cs="Calibri"/>
          <w:b/>
          <w:sz w:val="22"/>
          <w:szCs w:val="22"/>
        </w:rPr>
      </w:pPr>
      <w:r w:rsidRPr="00015D2C">
        <w:rPr>
          <w:rFonts w:asciiTheme="minorHAnsi" w:eastAsia="Calibri" w:hAnsiTheme="minorHAnsi" w:cs="Calibri"/>
          <w:b/>
          <w:sz w:val="22"/>
          <w:szCs w:val="22"/>
        </w:rPr>
        <w:t>Art. 6 Casi particolari</w:t>
      </w:r>
    </w:p>
    <w:p w14:paraId="1FE0BC6C" w14:textId="4D4174FE" w:rsidR="00015D2C" w:rsidRDefault="00015D2C" w:rsidP="00635CBB">
      <w:pPr>
        <w:widowControl w:val="0"/>
        <w:numPr>
          <w:ilvl w:val="0"/>
          <w:numId w:val="16"/>
        </w:numPr>
        <w:spacing w:after="200" w:line="276" w:lineRule="auto"/>
        <w:contextualSpacing/>
        <w:rPr>
          <w:rFonts w:ascii="Calibri" w:eastAsia="Calibri" w:hAnsi="Calibri" w:cs="Calibri"/>
          <w:sz w:val="22"/>
          <w:szCs w:val="22"/>
        </w:rPr>
      </w:pPr>
      <w:r w:rsidRPr="00015D2C">
        <w:rPr>
          <w:rFonts w:ascii="Calibri" w:eastAsia="Calibri" w:hAnsi="Calibri" w:cs="Calibri"/>
          <w:sz w:val="22"/>
          <w:szCs w:val="22"/>
        </w:rPr>
        <w:t>In caso di candidatur</w:t>
      </w:r>
      <w:r w:rsidR="00557E4E">
        <w:rPr>
          <w:rFonts w:ascii="Calibri" w:eastAsia="Calibri" w:hAnsi="Calibri" w:cs="Calibri"/>
          <w:sz w:val="22"/>
          <w:szCs w:val="22"/>
        </w:rPr>
        <w:t>e</w:t>
      </w:r>
      <w:r w:rsidRPr="00015D2C">
        <w:rPr>
          <w:rFonts w:ascii="Calibri" w:eastAsia="Calibri" w:hAnsi="Calibri" w:cs="Calibri"/>
          <w:sz w:val="22"/>
          <w:szCs w:val="22"/>
        </w:rPr>
        <w:t xml:space="preserve"> ritenut</w:t>
      </w:r>
      <w:r w:rsidR="00557E4E">
        <w:rPr>
          <w:rFonts w:ascii="Calibri" w:eastAsia="Calibri" w:hAnsi="Calibri" w:cs="Calibri"/>
          <w:sz w:val="22"/>
          <w:szCs w:val="22"/>
        </w:rPr>
        <w:t>e</w:t>
      </w:r>
      <w:r w:rsidRPr="00015D2C">
        <w:rPr>
          <w:rFonts w:ascii="Calibri" w:eastAsia="Calibri" w:hAnsi="Calibri" w:cs="Calibri"/>
          <w:sz w:val="22"/>
          <w:szCs w:val="22"/>
        </w:rPr>
        <w:t xml:space="preserve"> valid</w:t>
      </w:r>
      <w:r w:rsidR="00557E4E">
        <w:rPr>
          <w:rFonts w:ascii="Calibri" w:eastAsia="Calibri" w:hAnsi="Calibri" w:cs="Calibri"/>
          <w:sz w:val="22"/>
          <w:szCs w:val="22"/>
        </w:rPr>
        <w:t>e strettamente sufficienti a coprire l’incarico</w:t>
      </w:r>
      <w:r w:rsidRPr="00015D2C">
        <w:rPr>
          <w:rFonts w:ascii="Calibri" w:eastAsia="Calibri" w:hAnsi="Calibri" w:cs="Calibri"/>
          <w:sz w:val="22"/>
          <w:szCs w:val="22"/>
        </w:rPr>
        <w:t xml:space="preserve"> ovvero in qualsiasi altro caso dovesse essere ritenuta non necessaria la nomina di una commissione di valutazione, il D.S. procederà in autonomia alla assegnazione immediata dell’incarico </w:t>
      </w:r>
    </w:p>
    <w:p w14:paraId="63321A83" w14:textId="44819902" w:rsidR="00566D97" w:rsidRDefault="00566D97" w:rsidP="00566D97">
      <w:pPr>
        <w:widowControl w:val="0"/>
        <w:spacing w:after="200" w:line="276" w:lineRule="auto"/>
        <w:contextualSpacing/>
        <w:rPr>
          <w:rFonts w:ascii="Calibri" w:eastAsia="Calibri" w:hAnsi="Calibri" w:cs="Calibri"/>
          <w:sz w:val="22"/>
          <w:szCs w:val="22"/>
        </w:rPr>
      </w:pPr>
    </w:p>
    <w:p w14:paraId="3AD7C7A2" w14:textId="61028A1B" w:rsidR="00566D97" w:rsidRDefault="00566D97" w:rsidP="00566D97">
      <w:pPr>
        <w:widowControl w:val="0"/>
        <w:spacing w:after="200" w:line="276" w:lineRule="auto"/>
        <w:contextualSpacing/>
        <w:rPr>
          <w:rFonts w:ascii="Calibri" w:eastAsia="Calibri" w:hAnsi="Calibri" w:cs="Calibri"/>
          <w:b/>
          <w:bCs/>
          <w:sz w:val="22"/>
          <w:szCs w:val="22"/>
        </w:rPr>
      </w:pPr>
      <w:r w:rsidRPr="00566D97">
        <w:rPr>
          <w:rFonts w:ascii="Calibri" w:eastAsia="Calibri" w:hAnsi="Calibri" w:cs="Calibri"/>
          <w:b/>
          <w:bCs/>
          <w:sz w:val="22"/>
          <w:szCs w:val="22"/>
        </w:rPr>
        <w:t xml:space="preserve">Art. 7 Compiti del componente </w:t>
      </w:r>
      <w:r w:rsidR="00374F3A">
        <w:rPr>
          <w:rFonts w:ascii="Calibri" w:eastAsia="Calibri" w:hAnsi="Calibri" w:cs="Calibri"/>
          <w:b/>
          <w:bCs/>
          <w:sz w:val="22"/>
          <w:szCs w:val="22"/>
        </w:rPr>
        <w:t xml:space="preserve">del Team per </w:t>
      </w:r>
      <w:r w:rsidR="00DC6A61">
        <w:rPr>
          <w:rFonts w:ascii="Calibri" w:eastAsia="Calibri" w:hAnsi="Calibri" w:cs="Calibri"/>
          <w:b/>
          <w:bCs/>
          <w:sz w:val="22"/>
          <w:szCs w:val="22"/>
        </w:rPr>
        <w:t xml:space="preserve">il </w:t>
      </w:r>
      <w:bookmarkStart w:id="6" w:name="_Hlk191458608"/>
      <w:r w:rsidR="00DC6A61">
        <w:rPr>
          <w:rFonts w:ascii="Calibri" w:eastAsia="Calibri" w:hAnsi="Calibri" w:cs="Calibri"/>
          <w:b/>
          <w:bCs/>
          <w:sz w:val="22"/>
          <w:szCs w:val="22"/>
        </w:rPr>
        <w:t>tutoraggio e accompagnamento personalizzato</w:t>
      </w:r>
      <w:bookmarkEnd w:id="6"/>
    </w:p>
    <w:p w14:paraId="1E3D8DEE" w14:textId="77777777" w:rsidR="00566D97" w:rsidRPr="005E1D00"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Selezionare i potenziali destinatari individuati in sede di candidatura</w:t>
      </w:r>
    </w:p>
    <w:p w14:paraId="3A7A9510" w14:textId="33739119" w:rsidR="00566D97" w:rsidRPr="005E1D00"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 xml:space="preserve">Fare una analisi dettagliata delle potenziali criticità in merito al </w:t>
      </w:r>
      <w:r w:rsidR="00C949B2">
        <w:rPr>
          <w:rFonts w:asciiTheme="minorHAnsi" w:hAnsiTheme="minorHAnsi" w:cstheme="minorHAnsi"/>
          <w:i/>
          <w:iCs/>
          <w:sz w:val="24"/>
          <w:szCs w:val="24"/>
        </w:rPr>
        <w:t>fabbisogno formativo</w:t>
      </w:r>
    </w:p>
    <w:p w14:paraId="0BB56A19" w14:textId="77777777" w:rsidR="00566D97" w:rsidRPr="005E1D00"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 xml:space="preserve">Suddividere i destinatari e indirizzarli alla tipologia di percorso formativo più adatto </w:t>
      </w:r>
    </w:p>
    <w:p w14:paraId="49B3E80B" w14:textId="77777777" w:rsidR="00566D97" w:rsidRPr="005E1D00"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Individuare le aree tematiche dei percorsi</w:t>
      </w:r>
    </w:p>
    <w:p w14:paraId="15D9D939" w14:textId="73924BB0" w:rsidR="00566D97" w:rsidRPr="005E1D00"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 xml:space="preserve">Rimodulare i percorsi formativi, nel rispetto dei limiti e dei target assegnato, in numero di alunni e/o numero di ore </w:t>
      </w:r>
    </w:p>
    <w:p w14:paraId="7CD56887" w14:textId="77777777" w:rsidR="00566D97"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Formulare proposte circa l’area formativa, ovverosia, individuare quali percorsi destinare ad interni, quali ad esterni, quali a soggetti giuridici</w:t>
      </w:r>
    </w:p>
    <w:p w14:paraId="3DEACD03" w14:textId="3CA7A1A1" w:rsidR="00E74708" w:rsidRDefault="00E74708" w:rsidP="00566D97">
      <w:pPr>
        <w:numPr>
          <w:ilvl w:val="1"/>
          <w:numId w:val="23"/>
        </w:numPr>
        <w:rPr>
          <w:rFonts w:asciiTheme="minorHAnsi" w:hAnsiTheme="minorHAnsi" w:cstheme="minorHAnsi"/>
          <w:i/>
          <w:iCs/>
          <w:sz w:val="24"/>
          <w:szCs w:val="24"/>
        </w:rPr>
      </w:pPr>
      <w:r w:rsidRPr="00E74708">
        <w:rPr>
          <w:rFonts w:asciiTheme="minorHAnsi" w:hAnsiTheme="minorHAnsi" w:cstheme="minorHAnsi"/>
          <w:i/>
          <w:iCs/>
          <w:sz w:val="24"/>
          <w:szCs w:val="24"/>
        </w:rPr>
        <w:t>f</w:t>
      </w:r>
      <w:r>
        <w:rPr>
          <w:rFonts w:asciiTheme="minorHAnsi" w:hAnsiTheme="minorHAnsi" w:cstheme="minorHAnsi"/>
          <w:i/>
          <w:iCs/>
          <w:sz w:val="24"/>
          <w:szCs w:val="24"/>
        </w:rPr>
        <w:t>avorire</w:t>
      </w:r>
      <w:r w:rsidRPr="00E74708">
        <w:rPr>
          <w:rFonts w:asciiTheme="minorHAnsi" w:hAnsiTheme="minorHAnsi" w:cstheme="minorHAnsi"/>
          <w:i/>
          <w:iCs/>
          <w:sz w:val="24"/>
          <w:szCs w:val="24"/>
        </w:rPr>
        <w:t xml:space="preserve"> lo scambio e il confronto</w:t>
      </w:r>
      <w:r>
        <w:rPr>
          <w:rFonts w:asciiTheme="minorHAnsi" w:hAnsiTheme="minorHAnsi" w:cstheme="minorHAnsi"/>
          <w:i/>
          <w:iCs/>
          <w:sz w:val="24"/>
          <w:szCs w:val="24"/>
        </w:rPr>
        <w:t xml:space="preserve"> </w:t>
      </w:r>
      <w:r w:rsidRPr="00E74708">
        <w:rPr>
          <w:rFonts w:asciiTheme="minorHAnsi" w:hAnsiTheme="minorHAnsi" w:cstheme="minorHAnsi"/>
          <w:i/>
          <w:iCs/>
          <w:sz w:val="24"/>
          <w:szCs w:val="24"/>
        </w:rPr>
        <w:t xml:space="preserve">tra idee e pratiche </w:t>
      </w:r>
    </w:p>
    <w:p w14:paraId="74276E4E" w14:textId="47C09777" w:rsidR="00E74708" w:rsidRDefault="008D43A6" w:rsidP="00566D97">
      <w:pPr>
        <w:numPr>
          <w:ilvl w:val="1"/>
          <w:numId w:val="23"/>
        </w:numPr>
        <w:rPr>
          <w:rFonts w:asciiTheme="minorHAnsi" w:hAnsiTheme="minorHAnsi" w:cstheme="minorHAnsi"/>
          <w:i/>
          <w:iCs/>
          <w:sz w:val="24"/>
          <w:szCs w:val="24"/>
        </w:rPr>
      </w:pPr>
      <w:r>
        <w:rPr>
          <w:rFonts w:asciiTheme="minorHAnsi" w:hAnsiTheme="minorHAnsi" w:cstheme="minorHAnsi"/>
          <w:i/>
          <w:iCs/>
          <w:sz w:val="24"/>
          <w:szCs w:val="24"/>
        </w:rPr>
        <w:t>favorire l’</w:t>
      </w:r>
      <w:r w:rsidRPr="008D43A6">
        <w:rPr>
          <w:rFonts w:asciiTheme="minorHAnsi" w:hAnsiTheme="minorHAnsi" w:cstheme="minorHAnsi"/>
          <w:i/>
          <w:iCs/>
          <w:sz w:val="24"/>
          <w:szCs w:val="24"/>
        </w:rPr>
        <w:t xml:space="preserve">impegno </w:t>
      </w:r>
      <w:r>
        <w:rPr>
          <w:rFonts w:asciiTheme="minorHAnsi" w:hAnsiTheme="minorHAnsi" w:cstheme="minorHAnsi"/>
          <w:i/>
          <w:iCs/>
          <w:sz w:val="24"/>
          <w:szCs w:val="24"/>
        </w:rPr>
        <w:t xml:space="preserve">e il </w:t>
      </w:r>
      <w:r w:rsidRPr="008D43A6">
        <w:rPr>
          <w:rFonts w:asciiTheme="minorHAnsi" w:hAnsiTheme="minorHAnsi" w:cstheme="minorHAnsi"/>
          <w:i/>
          <w:iCs/>
          <w:sz w:val="24"/>
          <w:szCs w:val="24"/>
        </w:rPr>
        <w:t>desiderio di apprendimento reciproco.</w:t>
      </w:r>
    </w:p>
    <w:p w14:paraId="2F7C61C2" w14:textId="5947B13E" w:rsidR="008D43A6" w:rsidRDefault="008D43A6" w:rsidP="00566D97">
      <w:pPr>
        <w:numPr>
          <w:ilvl w:val="1"/>
          <w:numId w:val="23"/>
        </w:numPr>
        <w:rPr>
          <w:rFonts w:asciiTheme="minorHAnsi" w:hAnsiTheme="minorHAnsi" w:cstheme="minorHAnsi"/>
          <w:i/>
          <w:iCs/>
          <w:sz w:val="24"/>
          <w:szCs w:val="24"/>
        </w:rPr>
      </w:pPr>
      <w:r>
        <w:rPr>
          <w:rFonts w:asciiTheme="minorHAnsi" w:hAnsiTheme="minorHAnsi" w:cstheme="minorHAnsi"/>
          <w:i/>
          <w:iCs/>
          <w:sz w:val="24"/>
          <w:szCs w:val="24"/>
        </w:rPr>
        <w:t>programmare incontri regolari tra i membri e con gli attori del progetto</w:t>
      </w:r>
    </w:p>
    <w:p w14:paraId="0692FE0D" w14:textId="3B7BE55F" w:rsidR="008D43A6" w:rsidRDefault="008D43A6" w:rsidP="00566D97">
      <w:pPr>
        <w:numPr>
          <w:ilvl w:val="1"/>
          <w:numId w:val="23"/>
        </w:numPr>
        <w:rPr>
          <w:rFonts w:asciiTheme="minorHAnsi" w:hAnsiTheme="minorHAnsi" w:cstheme="minorHAnsi"/>
          <w:i/>
          <w:iCs/>
          <w:sz w:val="24"/>
          <w:szCs w:val="24"/>
        </w:rPr>
      </w:pPr>
      <w:r>
        <w:rPr>
          <w:rFonts w:asciiTheme="minorHAnsi" w:hAnsiTheme="minorHAnsi" w:cstheme="minorHAnsi"/>
          <w:i/>
          <w:iCs/>
          <w:sz w:val="24"/>
          <w:szCs w:val="24"/>
        </w:rPr>
        <w:t>favorire l’utilizzo di piattaforme telematiche per lo scambio e la condivisione continua</w:t>
      </w:r>
    </w:p>
    <w:p w14:paraId="01730F06" w14:textId="2C8A861C" w:rsidR="008D43A6" w:rsidRDefault="008D43A6" w:rsidP="00566D97">
      <w:pPr>
        <w:numPr>
          <w:ilvl w:val="1"/>
          <w:numId w:val="23"/>
        </w:numPr>
        <w:rPr>
          <w:rFonts w:asciiTheme="minorHAnsi" w:hAnsiTheme="minorHAnsi" w:cstheme="minorHAnsi"/>
          <w:i/>
          <w:iCs/>
          <w:sz w:val="24"/>
          <w:szCs w:val="24"/>
        </w:rPr>
      </w:pPr>
      <w:r>
        <w:rPr>
          <w:rFonts w:asciiTheme="minorHAnsi" w:hAnsiTheme="minorHAnsi" w:cstheme="minorHAnsi"/>
          <w:i/>
          <w:iCs/>
          <w:sz w:val="24"/>
          <w:szCs w:val="24"/>
        </w:rPr>
        <w:t>stimolare progetti collaborativi tra gli attori</w:t>
      </w:r>
    </w:p>
    <w:p w14:paraId="54886B05" w14:textId="2D9826B1" w:rsidR="008D43A6" w:rsidRPr="005E1D00" w:rsidRDefault="008D43A6" w:rsidP="00566D97">
      <w:pPr>
        <w:numPr>
          <w:ilvl w:val="1"/>
          <w:numId w:val="23"/>
        </w:numPr>
        <w:rPr>
          <w:rFonts w:asciiTheme="minorHAnsi" w:hAnsiTheme="minorHAnsi" w:cstheme="minorHAnsi"/>
          <w:i/>
          <w:iCs/>
          <w:sz w:val="24"/>
          <w:szCs w:val="24"/>
        </w:rPr>
      </w:pPr>
      <w:r>
        <w:rPr>
          <w:rFonts w:asciiTheme="minorHAnsi" w:hAnsiTheme="minorHAnsi" w:cstheme="minorHAnsi"/>
          <w:i/>
          <w:iCs/>
          <w:sz w:val="24"/>
          <w:szCs w:val="24"/>
        </w:rPr>
        <w:t>introdurre la pratica del feedback continuativo</w:t>
      </w:r>
    </w:p>
    <w:p w14:paraId="10AD5220" w14:textId="77777777" w:rsidR="00566D97" w:rsidRPr="005E1D00" w:rsidRDefault="00566D97" w:rsidP="00566D97">
      <w:pPr>
        <w:numPr>
          <w:ilvl w:val="1"/>
          <w:numId w:val="23"/>
        </w:numPr>
        <w:rPr>
          <w:rFonts w:asciiTheme="minorHAnsi" w:hAnsiTheme="minorHAnsi" w:cstheme="minorHAnsi"/>
          <w:i/>
          <w:iCs/>
          <w:sz w:val="24"/>
          <w:szCs w:val="24"/>
        </w:rPr>
      </w:pPr>
      <w:r w:rsidRPr="005E1D00">
        <w:rPr>
          <w:rFonts w:asciiTheme="minorHAnsi" w:hAnsiTheme="minorHAnsi" w:cstheme="minorHAnsi"/>
          <w:i/>
          <w:iCs/>
          <w:sz w:val="24"/>
          <w:szCs w:val="24"/>
        </w:rPr>
        <w:t>Controllare l’avanzamento dei percorsi</w:t>
      </w:r>
    </w:p>
    <w:p w14:paraId="43FF4677" w14:textId="1315A699" w:rsidR="00566D97" w:rsidRDefault="008D43A6" w:rsidP="00566D97">
      <w:pPr>
        <w:numPr>
          <w:ilvl w:val="1"/>
          <w:numId w:val="23"/>
        </w:numPr>
        <w:rPr>
          <w:rFonts w:asciiTheme="minorHAnsi" w:hAnsiTheme="minorHAnsi" w:cstheme="minorHAnsi"/>
          <w:i/>
          <w:iCs/>
          <w:sz w:val="24"/>
          <w:szCs w:val="24"/>
        </w:rPr>
      </w:pPr>
      <w:r>
        <w:rPr>
          <w:rFonts w:asciiTheme="minorHAnsi" w:hAnsiTheme="minorHAnsi" w:cstheme="minorHAnsi"/>
          <w:i/>
          <w:iCs/>
          <w:sz w:val="24"/>
          <w:szCs w:val="24"/>
        </w:rPr>
        <w:t>verificare</w:t>
      </w:r>
      <w:r w:rsidR="00566D97" w:rsidRPr="005E1D00">
        <w:rPr>
          <w:rFonts w:asciiTheme="minorHAnsi" w:hAnsiTheme="minorHAnsi" w:cstheme="minorHAnsi"/>
          <w:i/>
          <w:iCs/>
          <w:sz w:val="24"/>
          <w:szCs w:val="24"/>
        </w:rPr>
        <w:t xml:space="preserve"> gli indicatori periodici</w:t>
      </w:r>
    </w:p>
    <w:p w14:paraId="30E0E7C8" w14:textId="0E73D7C5" w:rsidR="00495A93" w:rsidRDefault="00495A93" w:rsidP="00495A93">
      <w:pPr>
        <w:widowControl w:val="0"/>
        <w:spacing w:after="200" w:line="276" w:lineRule="auto"/>
        <w:contextualSpacing/>
        <w:rPr>
          <w:rFonts w:ascii="Calibri" w:eastAsia="Calibri" w:hAnsi="Calibri" w:cs="Calibri"/>
          <w:sz w:val="22"/>
          <w:szCs w:val="22"/>
        </w:rPr>
      </w:pPr>
    </w:p>
    <w:p w14:paraId="7BDD4F38" w14:textId="0198ECC5" w:rsidR="00C678B4" w:rsidRPr="00566D97" w:rsidRDefault="00C678B4" w:rsidP="00C678B4">
      <w:pPr>
        <w:widowControl w:val="0"/>
        <w:spacing w:after="200" w:line="276" w:lineRule="auto"/>
        <w:contextualSpacing/>
        <w:rPr>
          <w:rFonts w:ascii="Calibri" w:eastAsia="Calibri" w:hAnsi="Calibri" w:cs="Calibri"/>
          <w:b/>
          <w:bCs/>
          <w:i/>
          <w:iCs/>
          <w:color w:val="FF0000"/>
          <w:sz w:val="22"/>
          <w:szCs w:val="22"/>
        </w:rPr>
      </w:pPr>
      <w:r w:rsidRPr="00C678B4">
        <w:rPr>
          <w:rFonts w:ascii="Calibri" w:eastAsia="Calibri" w:hAnsi="Calibri" w:cs="Calibri"/>
          <w:b/>
          <w:bCs/>
          <w:sz w:val="22"/>
          <w:szCs w:val="22"/>
        </w:rPr>
        <w:t>Art. 8 Requisiti minimi di accesso</w:t>
      </w:r>
      <w:r>
        <w:rPr>
          <w:rFonts w:ascii="Calibri" w:eastAsia="Calibri" w:hAnsi="Calibri" w:cs="Calibri"/>
          <w:b/>
          <w:bCs/>
          <w:sz w:val="22"/>
          <w:szCs w:val="22"/>
        </w:rPr>
        <w:t xml:space="preserve"> </w:t>
      </w:r>
    </w:p>
    <w:p w14:paraId="743514D9" w14:textId="1BB94F52" w:rsidR="00C678B4" w:rsidRDefault="00C678B4" w:rsidP="00C678B4">
      <w:pPr>
        <w:widowControl w:val="0"/>
        <w:spacing w:after="200" w:line="276" w:lineRule="auto"/>
        <w:contextualSpacing/>
        <w:rPr>
          <w:rFonts w:ascii="Calibri" w:eastAsia="Calibri" w:hAnsi="Calibri" w:cs="Calibri"/>
          <w:sz w:val="22"/>
          <w:szCs w:val="22"/>
        </w:rPr>
      </w:pPr>
      <w:r w:rsidRPr="00C678B4">
        <w:rPr>
          <w:rFonts w:ascii="Calibri" w:eastAsia="Calibri" w:hAnsi="Calibri" w:cs="Calibri"/>
          <w:sz w:val="22"/>
          <w:szCs w:val="22"/>
        </w:rPr>
        <w:t>Vista l’elevata professionalità occorrente per la realizzazione di quanto richiesto dal progetto in oggetto saranno considerarti requisiti di accesso</w:t>
      </w:r>
      <w:r w:rsidR="00566D97">
        <w:rPr>
          <w:rFonts w:ascii="Calibri" w:eastAsia="Calibri" w:hAnsi="Calibri" w:cs="Calibri"/>
          <w:sz w:val="22"/>
          <w:szCs w:val="22"/>
        </w:rPr>
        <w:t xml:space="preserve"> (almeno un</w:t>
      </w:r>
      <w:r w:rsidR="00A04EB6">
        <w:rPr>
          <w:rFonts w:ascii="Calibri" w:eastAsia="Calibri" w:hAnsi="Calibri" w:cs="Calibri"/>
          <w:sz w:val="22"/>
          <w:szCs w:val="22"/>
        </w:rPr>
        <w:t>o</w:t>
      </w:r>
      <w:r w:rsidR="00566D97">
        <w:rPr>
          <w:rFonts w:ascii="Calibri" w:eastAsia="Calibri" w:hAnsi="Calibri" w:cs="Calibri"/>
          <w:sz w:val="22"/>
          <w:szCs w:val="22"/>
        </w:rPr>
        <w:t>)</w:t>
      </w:r>
      <w:r>
        <w:rPr>
          <w:rFonts w:ascii="Calibri" w:eastAsia="Calibri" w:hAnsi="Calibri" w:cs="Calibri"/>
          <w:sz w:val="22"/>
          <w:szCs w:val="22"/>
        </w:rPr>
        <w:t>:</w:t>
      </w:r>
    </w:p>
    <w:p w14:paraId="336DAC43" w14:textId="36E71D24" w:rsidR="00C678B4" w:rsidRPr="00C678B4" w:rsidRDefault="00C678B4" w:rsidP="00C678B4">
      <w:pPr>
        <w:pStyle w:val="Paragrafoelenco"/>
        <w:widowControl w:val="0"/>
        <w:numPr>
          <w:ilvl w:val="0"/>
          <w:numId w:val="27"/>
        </w:numPr>
        <w:spacing w:after="200" w:line="276" w:lineRule="auto"/>
        <w:contextualSpacing/>
        <w:rPr>
          <w:rFonts w:ascii="Calibri" w:eastAsia="Calibri" w:hAnsi="Calibri" w:cs="Calibri"/>
          <w:sz w:val="22"/>
          <w:szCs w:val="22"/>
        </w:rPr>
      </w:pPr>
      <w:r w:rsidRPr="00C678B4">
        <w:rPr>
          <w:rFonts w:ascii="Calibri" w:eastAsia="Calibri" w:hAnsi="Calibri" w:cs="Calibri"/>
          <w:sz w:val="22"/>
          <w:szCs w:val="22"/>
        </w:rPr>
        <w:t xml:space="preserve">Essere in possesso di Laura magistrale </w:t>
      </w:r>
      <w:r w:rsidR="00EC0830">
        <w:rPr>
          <w:rFonts w:ascii="Calibri" w:eastAsia="Calibri" w:hAnsi="Calibri" w:cs="Calibri"/>
          <w:sz w:val="22"/>
          <w:szCs w:val="22"/>
        </w:rPr>
        <w:t>o diploma accademico;</w:t>
      </w:r>
    </w:p>
    <w:p w14:paraId="117661AE" w14:textId="04B2763F" w:rsidR="00C678B4" w:rsidRPr="00C678B4" w:rsidRDefault="00C678B4" w:rsidP="00C678B4">
      <w:pPr>
        <w:pStyle w:val="Paragrafoelenco"/>
        <w:widowControl w:val="0"/>
        <w:numPr>
          <w:ilvl w:val="0"/>
          <w:numId w:val="27"/>
        </w:numPr>
        <w:spacing w:after="200" w:line="276" w:lineRule="auto"/>
        <w:contextualSpacing/>
        <w:rPr>
          <w:rFonts w:ascii="Calibri" w:eastAsia="Calibri" w:hAnsi="Calibri" w:cs="Calibri"/>
          <w:sz w:val="22"/>
          <w:szCs w:val="22"/>
        </w:rPr>
      </w:pPr>
      <w:r w:rsidRPr="00C678B4">
        <w:rPr>
          <w:rFonts w:ascii="Calibri" w:eastAsia="Calibri" w:hAnsi="Calibri" w:cs="Calibri"/>
          <w:sz w:val="22"/>
          <w:szCs w:val="22"/>
        </w:rPr>
        <w:t xml:space="preserve">Essere in possesso di </w:t>
      </w:r>
      <w:r>
        <w:rPr>
          <w:rFonts w:ascii="Calibri" w:eastAsia="Calibri" w:hAnsi="Calibri" w:cs="Calibri"/>
          <w:sz w:val="22"/>
          <w:szCs w:val="22"/>
        </w:rPr>
        <w:t xml:space="preserve">Competenze certificate </w:t>
      </w:r>
      <w:r w:rsidR="00EC0830">
        <w:rPr>
          <w:rFonts w:ascii="Calibri" w:eastAsia="Calibri" w:hAnsi="Calibri" w:cs="Calibri"/>
          <w:sz w:val="22"/>
          <w:szCs w:val="22"/>
        </w:rPr>
        <w:t>;</w:t>
      </w:r>
    </w:p>
    <w:p w14:paraId="0D2946A2" w14:textId="3ECCB587" w:rsidR="00495A93" w:rsidRDefault="00C678B4" w:rsidP="00C678B4">
      <w:pPr>
        <w:pStyle w:val="Paragrafoelenco"/>
        <w:widowControl w:val="0"/>
        <w:numPr>
          <w:ilvl w:val="0"/>
          <w:numId w:val="27"/>
        </w:numPr>
        <w:spacing w:after="200" w:line="276" w:lineRule="auto"/>
        <w:contextualSpacing/>
        <w:rPr>
          <w:rFonts w:ascii="Calibri" w:eastAsia="Calibri" w:hAnsi="Calibri" w:cs="Calibri"/>
          <w:sz w:val="22"/>
          <w:szCs w:val="22"/>
        </w:rPr>
      </w:pPr>
      <w:r w:rsidRPr="00C678B4">
        <w:rPr>
          <w:rFonts w:ascii="Calibri" w:eastAsia="Calibri" w:hAnsi="Calibri" w:cs="Calibri"/>
          <w:sz w:val="22"/>
          <w:szCs w:val="22"/>
        </w:rPr>
        <w:t>Essere in possesso</w:t>
      </w:r>
      <w:r>
        <w:rPr>
          <w:rFonts w:ascii="Calibri" w:eastAsia="Calibri" w:hAnsi="Calibri" w:cs="Calibri"/>
          <w:sz w:val="22"/>
          <w:szCs w:val="22"/>
        </w:rPr>
        <w:t xml:space="preserve"> di esperienze professionali </w:t>
      </w:r>
      <w:r w:rsidR="00EC0830">
        <w:rPr>
          <w:rFonts w:ascii="Calibri" w:eastAsia="Calibri" w:hAnsi="Calibri" w:cs="Calibri"/>
          <w:sz w:val="22"/>
          <w:szCs w:val="22"/>
        </w:rPr>
        <w:t>di gestione complesse di gruppo</w:t>
      </w:r>
    </w:p>
    <w:p w14:paraId="0BA95035" w14:textId="11CA4BC1" w:rsidR="00015D2C" w:rsidRPr="00015D2C" w:rsidRDefault="00015D2C" w:rsidP="00015D2C">
      <w:pPr>
        <w:tabs>
          <w:tab w:val="left" w:pos="0"/>
        </w:tabs>
        <w:spacing w:after="200" w:line="276" w:lineRule="auto"/>
        <w:rPr>
          <w:rFonts w:ascii="Calibri" w:eastAsiaTheme="minorEastAsia" w:hAnsi="Calibri" w:cstheme="minorBidi"/>
          <w:b/>
          <w:sz w:val="22"/>
          <w:szCs w:val="22"/>
        </w:rPr>
      </w:pPr>
      <w:r w:rsidRPr="00015D2C">
        <w:rPr>
          <w:rFonts w:ascii="Calibri" w:eastAsiaTheme="minorEastAsia" w:hAnsi="Calibri" w:cstheme="minorBidi"/>
          <w:b/>
          <w:sz w:val="22"/>
          <w:szCs w:val="22"/>
        </w:rPr>
        <w:t xml:space="preserve">Art. </w:t>
      </w:r>
      <w:r w:rsidR="008D43A6">
        <w:rPr>
          <w:rFonts w:ascii="Calibri" w:eastAsiaTheme="minorEastAsia" w:hAnsi="Calibri" w:cstheme="minorBidi"/>
          <w:b/>
          <w:sz w:val="22"/>
          <w:szCs w:val="22"/>
        </w:rPr>
        <w:t>9</w:t>
      </w:r>
      <w:r w:rsidRPr="00015D2C">
        <w:rPr>
          <w:rFonts w:ascii="Calibri" w:eastAsiaTheme="minorEastAsia" w:hAnsi="Calibri" w:cstheme="minorBidi"/>
          <w:b/>
          <w:sz w:val="22"/>
          <w:szCs w:val="22"/>
        </w:rPr>
        <w:t xml:space="preserve"> Responsabile del Procedimento</w:t>
      </w:r>
    </w:p>
    <w:p w14:paraId="5692CC61" w14:textId="7EBC237B" w:rsidR="0076314A" w:rsidRPr="00635CBB" w:rsidRDefault="00015D2C" w:rsidP="000D5D0E">
      <w:pPr>
        <w:spacing w:line="276" w:lineRule="auto"/>
        <w:rPr>
          <w:rFonts w:asciiTheme="minorHAnsi" w:eastAsiaTheme="minorEastAsia" w:hAnsiTheme="minorHAnsi" w:cstheme="minorBidi"/>
          <w:sz w:val="22"/>
          <w:szCs w:val="22"/>
        </w:rPr>
      </w:pPr>
      <w:r w:rsidRPr="00015D2C">
        <w:rPr>
          <w:rFonts w:ascii="Calibri" w:eastAsiaTheme="minorEastAsia" w:hAnsi="Calibri" w:cstheme="minorBidi"/>
          <w:sz w:val="22"/>
          <w:szCs w:val="22"/>
        </w:rPr>
        <w:t xml:space="preserve">Ai sensi dell’art. </w:t>
      </w:r>
      <w:r w:rsidR="00301C88">
        <w:rPr>
          <w:rFonts w:ascii="Calibri" w:eastAsiaTheme="minorEastAsia" w:hAnsi="Calibri" w:cstheme="minorBidi"/>
          <w:sz w:val="22"/>
          <w:szCs w:val="22"/>
        </w:rPr>
        <w:t>15</w:t>
      </w:r>
      <w:r w:rsidRPr="00015D2C">
        <w:rPr>
          <w:rFonts w:ascii="Calibri" w:eastAsiaTheme="minorEastAsia" w:hAnsi="Calibri" w:cstheme="minorBidi"/>
          <w:sz w:val="22"/>
          <w:szCs w:val="22"/>
        </w:rPr>
        <w:t xml:space="preserve"> del </w:t>
      </w:r>
      <w:r w:rsidR="00301C88" w:rsidRPr="00015D2C">
        <w:rPr>
          <w:rFonts w:ascii="Calibri" w:eastAsiaTheme="minorEastAsia" w:hAnsi="Calibri" w:cstheme="minorBidi"/>
          <w:sz w:val="22"/>
          <w:szCs w:val="22"/>
        </w:rPr>
        <w:t>D.lgs.</w:t>
      </w:r>
      <w:r w:rsidRPr="00015D2C">
        <w:rPr>
          <w:rFonts w:ascii="Calibri" w:eastAsiaTheme="minorEastAsia" w:hAnsi="Calibri" w:cstheme="minorBidi"/>
          <w:sz w:val="22"/>
          <w:szCs w:val="22"/>
        </w:rPr>
        <w:t xml:space="preserve"> </w:t>
      </w:r>
      <w:r w:rsidR="00301C88">
        <w:rPr>
          <w:rFonts w:ascii="Calibri" w:eastAsiaTheme="minorEastAsia" w:hAnsi="Calibri" w:cstheme="minorBidi"/>
          <w:sz w:val="22"/>
          <w:szCs w:val="22"/>
        </w:rPr>
        <w:t>36</w:t>
      </w:r>
      <w:r w:rsidRPr="00015D2C">
        <w:rPr>
          <w:rFonts w:ascii="Calibri" w:eastAsiaTheme="minorEastAsia" w:hAnsi="Calibri" w:cstheme="minorBidi"/>
          <w:sz w:val="22"/>
          <w:szCs w:val="22"/>
        </w:rPr>
        <w:t>/</w:t>
      </w:r>
      <w:r w:rsidR="00301C88">
        <w:rPr>
          <w:rFonts w:ascii="Calibri" w:eastAsiaTheme="minorEastAsia" w:hAnsi="Calibri" w:cstheme="minorBidi"/>
          <w:sz w:val="22"/>
          <w:szCs w:val="22"/>
        </w:rPr>
        <w:t xml:space="preserve">2023 e </w:t>
      </w:r>
      <w:r w:rsidR="00C70536">
        <w:rPr>
          <w:rFonts w:ascii="Calibri" w:eastAsiaTheme="minorEastAsia" w:hAnsi="Calibri" w:cstheme="minorBidi"/>
          <w:sz w:val="22"/>
          <w:szCs w:val="22"/>
        </w:rPr>
        <w:t>della legge</w:t>
      </w:r>
      <w:r w:rsidR="00301C88">
        <w:rPr>
          <w:rFonts w:ascii="Calibri" w:eastAsiaTheme="minorEastAsia" w:hAnsi="Calibri" w:cstheme="minorBidi"/>
          <w:sz w:val="22"/>
          <w:szCs w:val="22"/>
        </w:rPr>
        <w:t xml:space="preserve"> </w:t>
      </w:r>
      <w:r w:rsidR="00301C88" w:rsidRPr="00301C88">
        <w:rPr>
          <w:rFonts w:ascii="Calibri" w:eastAsiaTheme="minorEastAsia" w:hAnsi="Calibri" w:cstheme="minorBidi"/>
          <w:sz w:val="22"/>
          <w:szCs w:val="22"/>
        </w:rPr>
        <w:t>7 agosto 1990, n. 241</w:t>
      </w:r>
      <w:r w:rsidRPr="00015D2C">
        <w:rPr>
          <w:rFonts w:ascii="Calibri" w:eastAsiaTheme="minorEastAsia" w:hAnsi="Calibri" w:cstheme="minorBidi"/>
          <w:sz w:val="22"/>
          <w:szCs w:val="22"/>
        </w:rPr>
        <w:t xml:space="preserve">, viene nominato Responsabile del Procedimento il dirigente </w:t>
      </w:r>
      <w:r w:rsidR="00301C88" w:rsidRPr="00015D2C">
        <w:rPr>
          <w:rFonts w:ascii="Calibri" w:eastAsiaTheme="minorEastAsia" w:hAnsi="Calibri" w:cstheme="minorBidi"/>
          <w:sz w:val="22"/>
          <w:szCs w:val="22"/>
        </w:rPr>
        <w:t>scolastico</w:t>
      </w:r>
      <w:r w:rsidR="00301C88" w:rsidRPr="00015D2C">
        <w:rPr>
          <w:rFonts w:asciiTheme="minorHAnsi" w:eastAsiaTheme="minorEastAsia" w:hAnsiTheme="minorHAnsi" w:cstheme="minorBidi"/>
          <w:sz w:val="22"/>
          <w:szCs w:val="22"/>
        </w:rPr>
        <w:t>:</w:t>
      </w:r>
      <w:r w:rsidR="00301C88">
        <w:rPr>
          <w:rFonts w:asciiTheme="minorHAnsi" w:eastAsiaTheme="minorEastAsia" w:hAnsiTheme="minorHAnsi" w:cstheme="minorBidi"/>
          <w:sz w:val="22"/>
          <w:szCs w:val="22"/>
        </w:rPr>
        <w:t xml:space="preserve"> </w:t>
      </w:r>
      <w:r w:rsidR="000D5D0E">
        <w:rPr>
          <w:rFonts w:asciiTheme="minorHAnsi" w:eastAsiaTheme="minorEastAsia" w:hAnsiTheme="minorHAnsi" w:cstheme="minorBidi"/>
          <w:sz w:val="22"/>
          <w:szCs w:val="22"/>
        </w:rPr>
        <w:t>Dott.ssa Antonietta CANTILLO</w:t>
      </w:r>
    </w:p>
    <w:p w14:paraId="2A66BB2E" w14:textId="77777777" w:rsidR="000D5D0E" w:rsidRPr="000D5D0E" w:rsidRDefault="006A3842" w:rsidP="000D5D0E">
      <w:pPr>
        <w:tabs>
          <w:tab w:val="left" w:pos="0"/>
        </w:tabs>
        <w:spacing w:line="276" w:lineRule="auto"/>
        <w:jc w:val="center"/>
        <w:rPr>
          <w:rFonts w:asciiTheme="minorHAnsi" w:eastAsiaTheme="minorEastAsia" w:hAnsiTheme="minorHAnsi" w:cstheme="minorBidi"/>
          <w:bCs/>
          <w:i/>
          <w:iCs/>
          <w:sz w:val="22"/>
          <w:szCs w:val="22"/>
        </w:rPr>
      </w:pP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sidR="000D5D0E" w:rsidRPr="000D5D0E">
        <w:rPr>
          <w:rFonts w:asciiTheme="minorHAnsi" w:eastAsiaTheme="minorEastAsia" w:hAnsiTheme="minorHAnsi" w:cstheme="minorBidi"/>
          <w:bCs/>
          <w:i/>
          <w:iCs/>
          <w:sz w:val="22"/>
          <w:szCs w:val="22"/>
        </w:rPr>
        <w:t>La Dirigente Scolastica</w:t>
      </w:r>
    </w:p>
    <w:p w14:paraId="4227AF20" w14:textId="77777777" w:rsidR="000D5D0E" w:rsidRPr="000D5D0E" w:rsidRDefault="000D5D0E" w:rsidP="000D5D0E">
      <w:pPr>
        <w:tabs>
          <w:tab w:val="left" w:pos="0"/>
        </w:tabs>
        <w:spacing w:line="276" w:lineRule="auto"/>
        <w:jc w:val="right"/>
        <w:rPr>
          <w:rFonts w:asciiTheme="minorHAnsi" w:eastAsiaTheme="minorEastAsia" w:hAnsiTheme="minorHAnsi" w:cstheme="minorBidi"/>
          <w:bCs/>
          <w:i/>
          <w:iCs/>
          <w:sz w:val="22"/>
          <w:szCs w:val="22"/>
        </w:rPr>
      </w:pPr>
      <w:r w:rsidRPr="000D5D0E">
        <w:rPr>
          <w:rFonts w:asciiTheme="minorHAnsi" w:eastAsiaTheme="minorEastAsia" w:hAnsiTheme="minorHAnsi" w:cstheme="minorBidi"/>
          <w:bCs/>
          <w:i/>
          <w:iCs/>
          <w:sz w:val="22"/>
          <w:szCs w:val="22"/>
        </w:rPr>
        <w:t>Dott.ssa Antonietta CANTILLO</w:t>
      </w:r>
      <w:r w:rsidRPr="000D5D0E">
        <w:rPr>
          <w:rFonts w:asciiTheme="minorHAnsi" w:eastAsia="Arial" w:hAnsiTheme="minorHAnsi" w:cs="Arial"/>
          <w:bCs/>
          <w:i/>
          <w:iCs/>
          <w:noProof/>
          <w:sz w:val="22"/>
          <w:szCs w:val="22"/>
          <w:lang w:eastAsia="en-US"/>
        </w:rPr>
        <w:tab/>
      </w:r>
    </w:p>
    <w:p w14:paraId="0776292F" w14:textId="77777777" w:rsidR="000D5D0E" w:rsidRPr="000D5D0E" w:rsidRDefault="000D5D0E" w:rsidP="000D5D0E">
      <w:pPr>
        <w:tabs>
          <w:tab w:val="left" w:pos="7935"/>
        </w:tabs>
        <w:rPr>
          <w:rFonts w:asciiTheme="minorHAnsi" w:eastAsia="Arial" w:hAnsiTheme="minorHAnsi" w:cs="Arial"/>
          <w:i/>
          <w:iCs/>
          <w:sz w:val="16"/>
          <w:szCs w:val="16"/>
          <w:lang w:eastAsia="en-US"/>
        </w:rPr>
      </w:pPr>
      <w:r w:rsidRPr="000D5D0E">
        <w:rPr>
          <w:rFonts w:asciiTheme="minorHAnsi" w:eastAsia="Arial" w:hAnsiTheme="minorHAnsi" w:cs="Arial"/>
          <w:i/>
          <w:iCs/>
          <w:sz w:val="16"/>
          <w:szCs w:val="16"/>
          <w:lang w:eastAsia="en-US"/>
        </w:rPr>
        <w:t xml:space="preserve">                                                                                                                                                                                                                 Firmato digitalmente*</w:t>
      </w:r>
    </w:p>
    <w:p w14:paraId="54DE648F" w14:textId="77777777" w:rsidR="000D5D0E" w:rsidRPr="000D5D0E" w:rsidRDefault="000D5D0E" w:rsidP="000D5D0E">
      <w:pPr>
        <w:jc w:val="both"/>
        <w:rPr>
          <w:i/>
          <w:iCs/>
          <w:sz w:val="16"/>
          <w:szCs w:val="16"/>
        </w:rPr>
      </w:pPr>
      <w:r w:rsidRPr="000D5D0E">
        <w:rPr>
          <w:rFonts w:asciiTheme="minorHAnsi" w:eastAsia="Arial" w:hAnsiTheme="minorHAnsi" w:cs="Arial"/>
          <w:sz w:val="16"/>
          <w:szCs w:val="16"/>
          <w:lang w:eastAsia="en-US"/>
        </w:rPr>
        <w:tab/>
        <w:t xml:space="preserve">                                                                                                                                                                        </w:t>
      </w:r>
      <w:r w:rsidRPr="000D5D0E">
        <w:t>*</w:t>
      </w:r>
      <w:r w:rsidRPr="000D5D0E">
        <w:rPr>
          <w:i/>
          <w:iCs/>
          <w:sz w:val="16"/>
          <w:szCs w:val="16"/>
        </w:rPr>
        <w:t xml:space="preserve">Questa nota, se trasmessa in forma cartacea,                               </w:t>
      </w:r>
    </w:p>
    <w:p w14:paraId="72C4A993" w14:textId="77777777" w:rsidR="000D5D0E" w:rsidRPr="000D5D0E" w:rsidRDefault="000D5D0E" w:rsidP="000D5D0E">
      <w:pPr>
        <w:jc w:val="both"/>
        <w:rPr>
          <w:i/>
          <w:iCs/>
          <w:sz w:val="16"/>
          <w:szCs w:val="16"/>
        </w:rPr>
      </w:pPr>
      <w:r w:rsidRPr="000D5D0E">
        <w:rPr>
          <w:i/>
          <w:iCs/>
          <w:sz w:val="16"/>
          <w:szCs w:val="16"/>
        </w:rPr>
        <w:t xml:space="preserve">                                                                                                                                                                             costituisce copia dell’originale informatico </w:t>
      </w:r>
    </w:p>
    <w:p w14:paraId="7DAA4E41" w14:textId="77777777" w:rsidR="000D5D0E" w:rsidRPr="000D5D0E" w:rsidRDefault="000D5D0E" w:rsidP="000D5D0E">
      <w:pPr>
        <w:jc w:val="both"/>
        <w:rPr>
          <w:i/>
          <w:iCs/>
          <w:sz w:val="16"/>
          <w:szCs w:val="16"/>
        </w:rPr>
      </w:pPr>
      <w:r w:rsidRPr="000D5D0E">
        <w:rPr>
          <w:i/>
          <w:iCs/>
          <w:sz w:val="16"/>
          <w:szCs w:val="16"/>
        </w:rPr>
        <w:t xml:space="preserve">                                                                                                                                                                             firmato digitalmente, predisposto e </w:t>
      </w:r>
    </w:p>
    <w:p w14:paraId="09891C83" w14:textId="77777777" w:rsidR="000D5D0E" w:rsidRPr="000D5D0E" w:rsidRDefault="000D5D0E" w:rsidP="000D5D0E">
      <w:pPr>
        <w:jc w:val="both"/>
        <w:rPr>
          <w:i/>
          <w:iCs/>
          <w:sz w:val="16"/>
          <w:szCs w:val="16"/>
        </w:rPr>
      </w:pPr>
      <w:r w:rsidRPr="000D5D0E">
        <w:rPr>
          <w:i/>
          <w:iCs/>
          <w:sz w:val="16"/>
          <w:szCs w:val="16"/>
        </w:rPr>
        <w:t xml:space="preserve">                                                                                                                                                                            conservato presso questa Amministrazione in </w:t>
      </w:r>
    </w:p>
    <w:p w14:paraId="6C177BAB" w14:textId="77777777" w:rsidR="000D5D0E" w:rsidRPr="000D5D0E" w:rsidRDefault="000D5D0E" w:rsidP="000D5D0E">
      <w:pPr>
        <w:jc w:val="both"/>
        <w:rPr>
          <w:i/>
          <w:iCs/>
          <w:sz w:val="16"/>
          <w:szCs w:val="16"/>
        </w:rPr>
      </w:pPr>
      <w:r w:rsidRPr="000D5D0E">
        <w:rPr>
          <w:i/>
          <w:iCs/>
          <w:sz w:val="16"/>
          <w:szCs w:val="16"/>
        </w:rPr>
        <w:t xml:space="preserve">                                                                                                                                                                            conformità alle Linee guida AgID (artt. 3 bis, </w:t>
      </w:r>
    </w:p>
    <w:p w14:paraId="5BF04428" w14:textId="77777777" w:rsidR="000D5D0E" w:rsidRPr="000D5D0E" w:rsidRDefault="000D5D0E" w:rsidP="000D5D0E">
      <w:pPr>
        <w:jc w:val="both"/>
        <w:rPr>
          <w:i/>
          <w:iCs/>
          <w:sz w:val="16"/>
          <w:szCs w:val="16"/>
        </w:rPr>
      </w:pPr>
      <w:r w:rsidRPr="000D5D0E">
        <w:rPr>
          <w:i/>
          <w:iCs/>
          <w:sz w:val="16"/>
          <w:szCs w:val="16"/>
        </w:rPr>
        <w:t xml:space="preserve">                                                                                                                                                                            c. 4 bis, e 71 D.Lgs. 82/2005). La firma </w:t>
      </w:r>
    </w:p>
    <w:p w14:paraId="2B73A83F" w14:textId="77777777" w:rsidR="000D5D0E" w:rsidRPr="000D5D0E" w:rsidRDefault="000D5D0E" w:rsidP="000D5D0E">
      <w:pPr>
        <w:jc w:val="both"/>
        <w:rPr>
          <w:i/>
          <w:iCs/>
          <w:sz w:val="16"/>
          <w:szCs w:val="16"/>
        </w:rPr>
      </w:pPr>
      <w:r w:rsidRPr="000D5D0E">
        <w:rPr>
          <w:i/>
          <w:iCs/>
          <w:sz w:val="16"/>
          <w:szCs w:val="16"/>
        </w:rPr>
        <w:t xml:space="preserve">                                                                                                                                                                           autografa è sostituita dall'indicazione a </w:t>
      </w:r>
    </w:p>
    <w:p w14:paraId="0F0A3A14" w14:textId="77777777" w:rsidR="000D5D0E" w:rsidRPr="000D5D0E" w:rsidRDefault="000D5D0E" w:rsidP="000D5D0E">
      <w:pPr>
        <w:ind w:right="-426"/>
        <w:jc w:val="both"/>
        <w:rPr>
          <w:i/>
          <w:iCs/>
          <w:sz w:val="16"/>
          <w:szCs w:val="16"/>
        </w:rPr>
      </w:pPr>
      <w:r w:rsidRPr="000D5D0E">
        <w:rPr>
          <w:i/>
          <w:iCs/>
          <w:sz w:val="16"/>
          <w:szCs w:val="16"/>
        </w:rPr>
        <w:t xml:space="preserve">                                                                                                                                                                           stampa del nominativo del responsabile (art. 3</w:t>
      </w:r>
    </w:p>
    <w:p w14:paraId="1662C5CB" w14:textId="77777777" w:rsidR="000D5D0E" w:rsidRPr="000D5D0E" w:rsidRDefault="000D5D0E" w:rsidP="000D5D0E">
      <w:pPr>
        <w:ind w:right="-285"/>
        <w:jc w:val="both"/>
        <w:rPr>
          <w:sz w:val="16"/>
          <w:szCs w:val="16"/>
        </w:rPr>
      </w:pPr>
      <w:r w:rsidRPr="000D5D0E">
        <w:rPr>
          <w:i/>
          <w:iCs/>
          <w:sz w:val="16"/>
          <w:szCs w:val="16"/>
        </w:rPr>
        <w:t xml:space="preserve">                                                                                                                                                                           D.Lgs. 39/1993)</w:t>
      </w:r>
    </w:p>
    <w:p w14:paraId="2BD089D5" w14:textId="664ABCE2" w:rsidR="00A04EB6" w:rsidRDefault="00A04EB6" w:rsidP="00CE4668">
      <w:pPr>
        <w:autoSpaceDE w:val="0"/>
        <w:autoSpaceDN w:val="0"/>
        <w:adjustRightInd w:val="0"/>
        <w:rPr>
          <w:rFonts w:asciiTheme="minorHAnsi" w:hAnsiTheme="minorHAnsi" w:cstheme="minorHAnsi"/>
          <w:b/>
          <w:i/>
          <w:sz w:val="22"/>
          <w:szCs w:val="22"/>
        </w:rPr>
      </w:pPr>
    </w:p>
    <w:p w14:paraId="0FC175B2" w14:textId="77777777" w:rsidR="00A04EB6" w:rsidRPr="00CE4668" w:rsidRDefault="00A04EB6" w:rsidP="00CE4668">
      <w:pPr>
        <w:autoSpaceDE w:val="0"/>
        <w:autoSpaceDN w:val="0"/>
        <w:adjustRightInd w:val="0"/>
        <w:rPr>
          <w:rFonts w:asciiTheme="minorHAnsi" w:hAnsiTheme="minorHAnsi" w:cstheme="minorHAnsi"/>
          <w:b/>
          <w:i/>
          <w:sz w:val="22"/>
          <w:szCs w:val="22"/>
        </w:rPr>
      </w:pPr>
    </w:p>
    <w:p w14:paraId="23AAA0DA" w14:textId="7B760DCB" w:rsidR="00CE4668" w:rsidRPr="00CE4668" w:rsidRDefault="00CE4668" w:rsidP="00CE4668">
      <w:pPr>
        <w:ind w:left="4956"/>
        <w:jc w:val="center"/>
        <w:rPr>
          <w:rFonts w:asciiTheme="minorHAnsi" w:hAnsiTheme="minorHAnsi" w:cstheme="minorHAnsi"/>
          <w:sz w:val="22"/>
          <w:szCs w:val="22"/>
        </w:rPr>
      </w:pPr>
      <w:r w:rsidRPr="00CE4668">
        <w:rPr>
          <w:rFonts w:asciiTheme="minorHAnsi" w:hAnsiTheme="minorHAnsi" w:cstheme="minorHAnsi"/>
          <w:sz w:val="22"/>
          <w:szCs w:val="22"/>
        </w:rPr>
        <w:tab/>
      </w:r>
    </w:p>
    <w:p w14:paraId="1337F983" w14:textId="77777777" w:rsidR="009360E6" w:rsidRDefault="009360E6"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06FABEED"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 xml:space="preserve">PNRR </w:t>
      </w:r>
      <w:r w:rsidR="00DC6A61">
        <w:rPr>
          <w:rFonts w:asciiTheme="minorHAnsi" w:eastAsiaTheme="minorEastAsia" w:hAnsiTheme="minorHAnsi" w:cstheme="minorHAnsi"/>
          <w:sz w:val="22"/>
          <w:szCs w:val="22"/>
          <w:u w:val="single"/>
          <w:lang w:eastAsia="ar-SA"/>
        </w:rPr>
        <w:t>AGENDA SUD DM 176/2023</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46A77D"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A04EB6">
        <w:rPr>
          <w:rFonts w:ascii="Arial" w:eastAsiaTheme="minorEastAsia" w:hAnsi="Arial" w:cs="Arial"/>
          <w:sz w:val="18"/>
          <w:szCs w:val="18"/>
        </w:rPr>
        <w:t>GRUPPO DI LAVORO</w:t>
      </w:r>
      <w:r w:rsidRPr="00C20594">
        <w:rPr>
          <w:rFonts w:ascii="Arial" w:eastAsiaTheme="minorEastAsia" w:hAnsi="Arial" w:cs="Arial"/>
          <w:sz w:val="18"/>
          <w:szCs w:val="18"/>
        </w:rPr>
        <w:t xml:space="preserve"> relativamente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Barrare la casella per indicare </w:t>
            </w:r>
            <w:r w:rsidR="00A04EB6">
              <w:rPr>
                <w:rFonts w:ascii="Arial" w:eastAsiaTheme="minorEastAsia" w:hAnsi="Arial" w:cs="Arial"/>
                <w:b/>
                <w:bCs/>
                <w:color w:val="333333"/>
                <w:sz w:val="18"/>
                <w:szCs w:val="18"/>
              </w:rPr>
              <w:t>la</w:t>
            </w:r>
            <w:r w:rsidR="00C949B2">
              <w:rPr>
                <w:rFonts w:ascii="Arial" w:eastAsiaTheme="minorEastAsia" w:hAnsi="Arial" w:cs="Arial"/>
                <w:b/>
                <w:bCs/>
                <w:color w:val="333333"/>
                <w:sz w:val="18"/>
                <w:szCs w:val="18"/>
              </w:rPr>
              <w:t xml:space="preserve">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518CBC8C"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rsidR="00374F3A">
              <w:t>del Team per</w:t>
            </w:r>
            <w:r w:rsidR="00DC6A61">
              <w:rPr>
                <w:rFonts w:ascii="Calibri" w:eastAsia="Calibri" w:hAnsi="Calibri" w:cs="Calibri"/>
                <w:b/>
                <w:bCs/>
                <w:sz w:val="22"/>
                <w:szCs w:val="22"/>
              </w:rPr>
              <w:t xml:space="preserve"> </w:t>
            </w:r>
            <w:r w:rsidR="00DC6A61" w:rsidRPr="00DC6A61">
              <w:rPr>
                <w:rFonts w:ascii="Calibri" w:eastAsia="Calibri" w:hAnsi="Calibri" w:cs="Calibri"/>
              </w:rPr>
              <w:t xml:space="preserve">il </w:t>
            </w:r>
            <w:r w:rsidR="00DC6A61" w:rsidRPr="00DC6A61">
              <w:rPr>
                <w:rFonts w:ascii="Calibri" w:eastAsia="Calibri" w:hAnsi="Calibri" w:cs="Calibri"/>
              </w:rPr>
              <w:t>tutoraggio e accompagnamento personalizzato</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12A9C7E0" w14:textId="77777777" w:rsidR="00812EBC" w:rsidRDefault="00812EBC" w:rsidP="00C20594">
      <w:pPr>
        <w:autoSpaceDE w:val="0"/>
        <w:spacing w:after="200"/>
        <w:mirrorIndents/>
        <w:rPr>
          <w:rFonts w:ascii="Arial" w:eastAsiaTheme="minorEastAsia" w:hAnsi="Arial" w:cs="Arial"/>
          <w:sz w:val="18"/>
          <w:szCs w:val="18"/>
        </w:rPr>
      </w:pPr>
    </w:p>
    <w:p w14:paraId="7B09DBE0" w14:textId="1422B5EC"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15E97709" w14:textId="1A71F840"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788D360E"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66B8A444" w14:textId="5482BE03" w:rsidR="00566D97" w:rsidRDefault="00566D97" w:rsidP="00EB52E0">
      <w:pPr>
        <w:autoSpaceDE w:val="0"/>
        <w:spacing w:after="200"/>
        <w:mirrorIndents/>
        <w:rPr>
          <w:rFonts w:ascii="Arial" w:eastAsiaTheme="minorEastAsia" w:hAnsi="Arial" w:cs="Arial"/>
          <w:sz w:val="18"/>
          <w:szCs w:val="18"/>
        </w:rPr>
      </w:pPr>
    </w:p>
    <w:p w14:paraId="36C055DA" w14:textId="0BAA6118" w:rsidR="00566D97" w:rsidRDefault="00566D97" w:rsidP="00EB52E0">
      <w:pPr>
        <w:autoSpaceDE w:val="0"/>
        <w:spacing w:after="200"/>
        <w:mirrorIndents/>
        <w:rPr>
          <w:rFonts w:ascii="Arial" w:eastAsiaTheme="minorEastAsia" w:hAnsi="Arial" w:cs="Arial"/>
          <w:sz w:val="18"/>
          <w:szCs w:val="18"/>
        </w:rPr>
      </w:pPr>
    </w:p>
    <w:p w14:paraId="366CFF66" w14:textId="77777777" w:rsidR="00A04EB6" w:rsidRDefault="00A04EB6" w:rsidP="00EB52E0">
      <w:pPr>
        <w:autoSpaceDE w:val="0"/>
        <w:spacing w:after="200"/>
        <w:mirrorIndents/>
        <w:rPr>
          <w:rFonts w:ascii="Arial" w:eastAsiaTheme="minorEastAsia" w:hAnsi="Arial" w:cs="Arial"/>
          <w:sz w:val="18"/>
          <w:szCs w:val="18"/>
        </w:rPr>
      </w:pPr>
    </w:p>
    <w:p w14:paraId="126540BE" w14:textId="77777777" w:rsidR="00A04EB6" w:rsidRDefault="00A04EB6" w:rsidP="00EB52E0">
      <w:pPr>
        <w:autoSpaceDE w:val="0"/>
        <w:spacing w:after="200"/>
        <w:mirrorIndents/>
        <w:rPr>
          <w:rFonts w:ascii="Arial" w:eastAsiaTheme="minorEastAsia" w:hAnsi="Arial" w:cs="Arial"/>
          <w:sz w:val="18"/>
          <w:szCs w:val="18"/>
        </w:rPr>
      </w:pPr>
    </w:p>
    <w:p w14:paraId="225B817B" w14:textId="05F4ADEA" w:rsidR="00566D97" w:rsidRDefault="00566D97" w:rsidP="00EB52E0">
      <w:pPr>
        <w:autoSpaceDE w:val="0"/>
        <w:spacing w:after="200"/>
        <w:mirrorIndents/>
        <w:rPr>
          <w:rFonts w:ascii="Arial" w:eastAsiaTheme="minorEastAsia" w:hAnsi="Arial" w:cs="Arial"/>
          <w:sz w:val="18"/>
          <w:szCs w:val="18"/>
        </w:rPr>
      </w:pPr>
    </w:p>
    <w:p w14:paraId="16C0A2CE" w14:textId="77328689" w:rsidR="00706540" w:rsidRDefault="00706540" w:rsidP="00EB52E0">
      <w:pPr>
        <w:autoSpaceDE w:val="0"/>
        <w:spacing w:after="200"/>
        <w:mirrorIndents/>
        <w:rPr>
          <w:rFonts w:ascii="Arial" w:eastAsiaTheme="minorEastAsia" w:hAnsi="Arial" w:cs="Arial"/>
          <w:sz w:val="18"/>
          <w:szCs w:val="18"/>
        </w:rPr>
      </w:pPr>
    </w:p>
    <w:p w14:paraId="68601D78" w14:textId="4A576D6B" w:rsidR="00706540" w:rsidRDefault="00706540" w:rsidP="00EB52E0">
      <w:pPr>
        <w:autoSpaceDE w:val="0"/>
        <w:spacing w:after="200"/>
        <w:mirrorIndents/>
        <w:rPr>
          <w:rFonts w:ascii="Arial" w:eastAsiaTheme="minorEastAsia" w:hAnsi="Arial" w:cs="Arial"/>
          <w:sz w:val="18"/>
          <w:szCs w:val="18"/>
        </w:rPr>
      </w:pPr>
    </w:p>
    <w:p w14:paraId="170D8022" w14:textId="7BF95F28" w:rsidR="00706540" w:rsidRDefault="00706540" w:rsidP="00EB52E0">
      <w:pPr>
        <w:autoSpaceDE w:val="0"/>
        <w:spacing w:after="200"/>
        <w:mirrorIndents/>
        <w:rPr>
          <w:rFonts w:ascii="Arial" w:eastAsiaTheme="minorEastAsia" w:hAnsi="Arial" w:cs="Arial"/>
          <w:sz w:val="18"/>
          <w:szCs w:val="18"/>
        </w:rPr>
      </w:pPr>
    </w:p>
    <w:p w14:paraId="28C47453" w14:textId="13AF521F" w:rsidR="00706540" w:rsidRDefault="00706540" w:rsidP="00EB52E0">
      <w:pPr>
        <w:autoSpaceDE w:val="0"/>
        <w:spacing w:after="200"/>
        <w:mirrorIndents/>
        <w:rPr>
          <w:rFonts w:ascii="Arial" w:eastAsiaTheme="minorEastAsia" w:hAnsi="Arial" w:cs="Arial"/>
          <w:sz w:val="18"/>
          <w:szCs w:val="18"/>
        </w:rPr>
      </w:pPr>
    </w:p>
    <w:p w14:paraId="47EE2B0E" w14:textId="16F68FFB" w:rsidR="00706540" w:rsidRDefault="00706540" w:rsidP="00EB52E0">
      <w:pPr>
        <w:autoSpaceDE w:val="0"/>
        <w:spacing w:after="200"/>
        <w:mirrorIndents/>
        <w:rPr>
          <w:rFonts w:ascii="Arial" w:eastAsiaTheme="minorEastAsia" w:hAnsi="Arial" w:cs="Arial"/>
          <w:sz w:val="18"/>
          <w:szCs w:val="18"/>
        </w:rPr>
      </w:pPr>
    </w:p>
    <w:p w14:paraId="779617F4" w14:textId="77777777" w:rsidR="00706540" w:rsidRDefault="00706540" w:rsidP="00EB52E0">
      <w:pPr>
        <w:autoSpaceDE w:val="0"/>
        <w:spacing w:after="200"/>
        <w:mirrorIndents/>
        <w:rPr>
          <w:rFonts w:ascii="Arial" w:eastAsiaTheme="minorEastAsia" w:hAnsi="Arial" w:cs="Arial"/>
          <w:sz w:val="18"/>
          <w:szCs w:val="18"/>
        </w:rPr>
      </w:pPr>
    </w:p>
    <w:p w14:paraId="4EA338A0"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FF0280" w14:textId="698E5A8D" w:rsidR="002B13C0" w:rsidRDefault="00C20594" w:rsidP="00C20594">
            <w:pPr>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w:t>
            </w:r>
            <w:r w:rsidR="005E1D00">
              <w:rPr>
                <w:b/>
                <w:sz w:val="24"/>
                <w:szCs w:val="24"/>
              </w:rPr>
              <w:t xml:space="preserve">COMPONENTI DEL </w:t>
            </w:r>
            <w:r w:rsidR="00374F3A">
              <w:rPr>
                <w:b/>
                <w:sz w:val="24"/>
                <w:szCs w:val="24"/>
              </w:rPr>
              <w:t xml:space="preserve">TEAM PER </w:t>
            </w:r>
            <w:r w:rsidR="00812EBC">
              <w:rPr>
                <w:b/>
                <w:sz w:val="24"/>
                <w:szCs w:val="24"/>
              </w:rPr>
              <w:t>IL TUTORGGIO E L’ACCOMPAGNAMENTO PERSONALIZZATO</w:t>
            </w:r>
          </w:p>
          <w:p w14:paraId="01ECE234" w14:textId="5FD58FE2" w:rsidR="00C20594" w:rsidRPr="002B13C0" w:rsidRDefault="00C20594" w:rsidP="00C20594">
            <w:pPr>
              <w:jc w:val="center"/>
              <w:rPr>
                <w:b/>
                <w:i/>
                <w:iCs/>
                <w:sz w:val="24"/>
                <w:szCs w:val="24"/>
              </w:rPr>
            </w:pP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2243A67C" w:rsidR="00AC21A5" w:rsidRPr="00AC21A5" w:rsidRDefault="00C20594" w:rsidP="00C20594">
            <w:pPr>
              <w:pStyle w:val="Paragrafoelenco"/>
              <w:numPr>
                <w:ilvl w:val="0"/>
                <w:numId w:val="26"/>
              </w:numPr>
              <w:rPr>
                <w:b/>
                <w:sz w:val="22"/>
                <w:szCs w:val="22"/>
              </w:rPr>
            </w:pPr>
            <w:r w:rsidRPr="00AC21A5">
              <w:rPr>
                <w:b/>
                <w:sz w:val="22"/>
                <w:szCs w:val="22"/>
              </w:rPr>
              <w:t xml:space="preserve">essere docente interno per </w:t>
            </w:r>
            <w:r w:rsidR="00374F3A">
              <w:rPr>
                <w:b/>
                <w:sz w:val="22"/>
                <w:szCs w:val="22"/>
              </w:rPr>
              <w:t>tutta la durata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r w:rsidRPr="00C20594">
              <w:t>Max 1 cert.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1A2A71E" w:rsidR="002F04D0" w:rsidRPr="00C20594" w:rsidRDefault="002F04D0" w:rsidP="00C20594">
            <w:r>
              <w:t xml:space="preserve">Max </w:t>
            </w:r>
            <w:r w:rsidR="00374F3A">
              <w:t>8</w:t>
            </w:r>
          </w:p>
        </w:tc>
        <w:tc>
          <w:tcPr>
            <w:tcW w:w="1090" w:type="dxa"/>
            <w:tcBorders>
              <w:top w:val="single" w:sz="4" w:space="0" w:color="000000"/>
              <w:left w:val="single" w:sz="4" w:space="0" w:color="000000"/>
              <w:bottom w:val="single" w:sz="4" w:space="0" w:color="000000"/>
            </w:tcBorders>
            <w:shd w:val="clear" w:color="auto" w:fill="auto"/>
          </w:tcPr>
          <w:p w14:paraId="27008894" w14:textId="78B401C4" w:rsidR="002F04D0" w:rsidRDefault="00374F3A" w:rsidP="00C20594">
            <w:pPr>
              <w:rPr>
                <w:b/>
              </w:rPr>
            </w:pPr>
            <w:r>
              <w:rPr>
                <w:b/>
              </w:rPr>
              <w:t>5</w:t>
            </w:r>
            <w:r w:rsidR="002F04D0">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49F1D047"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r w:rsidR="00374F3A">
              <w:rPr>
                <w:b/>
              </w:rPr>
              <w:t>(PON – PN)</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3A6641E1" w:rsidR="00C20594" w:rsidRPr="00C20594" w:rsidRDefault="00C20594" w:rsidP="00C20594">
            <w:r w:rsidRPr="00C20594">
              <w:t xml:space="preserve">Max </w:t>
            </w:r>
            <w:r w:rsidR="00374F3A">
              <w:t>5</w:t>
            </w:r>
          </w:p>
        </w:tc>
        <w:tc>
          <w:tcPr>
            <w:tcW w:w="1090" w:type="dxa"/>
            <w:tcBorders>
              <w:top w:val="single" w:sz="4" w:space="0" w:color="000000"/>
              <w:left w:val="single" w:sz="4" w:space="0" w:color="000000"/>
              <w:bottom w:val="single" w:sz="4" w:space="0" w:color="000000"/>
            </w:tcBorders>
            <w:shd w:val="clear" w:color="auto" w:fill="auto"/>
          </w:tcPr>
          <w:p w14:paraId="5A1EAABE" w14:textId="0FA84EE1" w:rsidR="00C20594" w:rsidRPr="00C20594" w:rsidRDefault="00374F3A"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9903AF4"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r w:rsidR="00374F3A">
              <w:rPr>
                <w:b/>
              </w:rPr>
              <w:t>(PON –PN)</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7909DC79" w:rsidR="00C20594" w:rsidRPr="00C20594" w:rsidRDefault="00374F3A" w:rsidP="00C20594">
            <w:pPr>
              <w:rPr>
                <w:b/>
              </w:rPr>
            </w:pPr>
            <w:r>
              <w:rPr>
                <w:b/>
              </w:rPr>
              <w:t xml:space="preserve">2 </w:t>
            </w:r>
            <w:r w:rsidR="00C20594" w:rsidRPr="00C20594">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0410FC47" w14:textId="7754BBAB" w:rsidR="0097360E" w:rsidRPr="0097360E" w:rsidRDefault="0097360E" w:rsidP="0097360E">
            <w:pPr>
              <w:rPr>
                <w:b/>
              </w:rPr>
            </w:pPr>
            <w:r w:rsidRPr="0097360E">
              <w:rPr>
                <w:b/>
              </w:rPr>
              <w:t>C</w:t>
            </w:r>
            <w:r w:rsidR="00A04EB6">
              <w:rPr>
                <w:b/>
              </w:rPr>
              <w:t>4</w:t>
            </w:r>
            <w:r w:rsidRPr="0097360E">
              <w:rPr>
                <w:b/>
              </w:rPr>
              <w:t>. CO</w:t>
            </w:r>
            <w:r w:rsidR="00A04EB6">
              <w:rPr>
                <w:b/>
              </w:rPr>
              <w:t xml:space="preserve">MPETENZE </w:t>
            </w:r>
            <w:r w:rsidRPr="0097360E">
              <w:rPr>
                <w:b/>
              </w:rPr>
              <w:t>SPECIFICHE DELL'</w:t>
            </w:r>
          </w:p>
          <w:p w14:paraId="0CAB99F3" w14:textId="05A9AE59" w:rsidR="00C20594" w:rsidRPr="00C20594" w:rsidRDefault="0097360E" w:rsidP="0097360E">
            <w:pPr>
              <w:rPr>
                <w:b/>
              </w:rPr>
            </w:pPr>
            <w:r w:rsidRPr="0097360E">
              <w:rPr>
                <w:b/>
              </w:rPr>
              <w:t xml:space="preserve">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0E72B9A3" w14:textId="5C5ABD54" w:rsidR="00C20594" w:rsidRPr="00C20594" w:rsidRDefault="00374F3A" w:rsidP="00C20594">
            <w:pPr>
              <w:rPr>
                <w:b/>
              </w:rPr>
            </w:pPr>
            <w:r>
              <w:rPr>
                <w:b/>
              </w:rPr>
              <w:t xml:space="preserve">2 </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97360E" w:rsidRDefault="0097360E" w:rsidP="0097360E">
            <w:pPr>
              <w:rPr>
                <w:b/>
              </w:rPr>
            </w:pPr>
            <w:r w:rsidRPr="0097360E">
              <w:rPr>
                <w:b/>
              </w:rPr>
              <w:t>C</w:t>
            </w:r>
            <w:r w:rsidR="00A04EB6">
              <w:rPr>
                <w:b/>
              </w:rPr>
              <w:t>5</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3FDBFCE2" w:rsidR="00C20594" w:rsidRPr="00C20594" w:rsidRDefault="00374F3A"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sectPr w:rsidR="00F84EAF" w:rsidRPr="00F84EAF" w:rsidSect="00B20EE4">
      <w:footerReference w:type="even" r:id="rId13"/>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39E0" w14:textId="77777777" w:rsidR="00EE1D4A" w:rsidRDefault="00EE1D4A">
      <w:r>
        <w:separator/>
      </w:r>
    </w:p>
  </w:endnote>
  <w:endnote w:type="continuationSeparator" w:id="0">
    <w:p w14:paraId="0A23E9E5" w14:textId="77777777" w:rsidR="00EE1D4A" w:rsidRDefault="00EE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E59E" w14:textId="77777777" w:rsidR="00EE1D4A" w:rsidRDefault="00EE1D4A">
      <w:r>
        <w:separator/>
      </w:r>
    </w:p>
  </w:footnote>
  <w:footnote w:type="continuationSeparator" w:id="0">
    <w:p w14:paraId="0C03D0FF" w14:textId="77777777" w:rsidR="00EE1D4A" w:rsidRDefault="00EE1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D5D0E"/>
    <w:rsid w:val="000E0228"/>
    <w:rsid w:val="000E1E4D"/>
    <w:rsid w:val="000E246B"/>
    <w:rsid w:val="000E2CA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2F6C8F"/>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11A"/>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2BAF"/>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164B"/>
    <w:rsid w:val="0066271B"/>
    <w:rsid w:val="00663BD8"/>
    <w:rsid w:val="006648CD"/>
    <w:rsid w:val="006661D2"/>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540"/>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2EBC"/>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0DC8"/>
    <w:rsid w:val="00881E62"/>
    <w:rsid w:val="00883FF4"/>
    <w:rsid w:val="00894D01"/>
    <w:rsid w:val="008976D9"/>
    <w:rsid w:val="00897BDF"/>
    <w:rsid w:val="008A1E97"/>
    <w:rsid w:val="008A25A6"/>
    <w:rsid w:val="008B1FC8"/>
    <w:rsid w:val="008B37FD"/>
    <w:rsid w:val="008B6767"/>
    <w:rsid w:val="008B67E9"/>
    <w:rsid w:val="008C03AF"/>
    <w:rsid w:val="008C0440"/>
    <w:rsid w:val="008C1400"/>
    <w:rsid w:val="008D1317"/>
    <w:rsid w:val="008D43A6"/>
    <w:rsid w:val="008E0DE5"/>
    <w:rsid w:val="008E7578"/>
    <w:rsid w:val="008E7E33"/>
    <w:rsid w:val="008F28B1"/>
    <w:rsid w:val="008F3CD8"/>
    <w:rsid w:val="008F7B5F"/>
    <w:rsid w:val="0090455C"/>
    <w:rsid w:val="00906BD1"/>
    <w:rsid w:val="009105E1"/>
    <w:rsid w:val="0091078D"/>
    <w:rsid w:val="00923596"/>
    <w:rsid w:val="00924132"/>
    <w:rsid w:val="009246DD"/>
    <w:rsid w:val="0093431C"/>
    <w:rsid w:val="009360E6"/>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553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55A"/>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E86"/>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6A61"/>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0830"/>
    <w:rsid w:val="00EC303F"/>
    <w:rsid w:val="00EC3183"/>
    <w:rsid w:val="00ED03F7"/>
    <w:rsid w:val="00ED1016"/>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EBC"/>
    <w:rsid w:val="00F800D7"/>
    <w:rsid w:val="00F8229C"/>
    <w:rsid w:val="00F84EAF"/>
    <w:rsid w:val="00F95EBA"/>
    <w:rsid w:val="00F97F53"/>
    <w:rsid w:val="00FA166C"/>
    <w:rsid w:val="00FA6381"/>
    <w:rsid w:val="00FA6860"/>
    <w:rsid w:val="00FB1989"/>
    <w:rsid w:val="00FB410D"/>
    <w:rsid w:val="00FB619F"/>
    <w:rsid w:val="00FB79E4"/>
    <w:rsid w:val="00FC095E"/>
    <w:rsid w:val="00FC134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0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ic8au009@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montesanosm.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l.0975/861038%20%20&#8211;%20%20E-mail%20SAIC8AU009@istruzione.it%20-%20%20SATN02000X@istruzione.it%20%20%20%20%20%20%20%20%20%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923D6-DC08-4016-B864-E86E4C9D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19104</Characters>
  <Application>Microsoft Office Word</Application>
  <DocSecurity>0</DocSecurity>
  <Lines>159</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21602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Scuola Montesano</cp:lastModifiedBy>
  <cp:revision>22</cp:revision>
  <cp:lastPrinted>2025-02-24T12:16:00Z</cp:lastPrinted>
  <dcterms:created xsi:type="dcterms:W3CDTF">2024-11-14T10:09:00Z</dcterms:created>
  <dcterms:modified xsi:type="dcterms:W3CDTF">2025-02-26T09:39:00Z</dcterms:modified>
</cp:coreProperties>
</file>