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830B" w14:textId="77777777" w:rsidR="007F2187" w:rsidRDefault="007F2187" w:rsidP="00EC3183">
      <w:pPr>
        <w:jc w:val="both"/>
        <w:rPr>
          <w:sz w:val="16"/>
          <w:szCs w:val="16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5DE8B94A" w:rsidR="00EE7CBC" w:rsidRDefault="00EE7CBC" w:rsidP="006F1ED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06635F0" w14:textId="0111B78A" w:rsidR="00EE7CBC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il solo personale in</w:t>
            </w:r>
            <w:r w:rsidR="00C03B37">
              <w:rPr>
                <w:b/>
                <w:sz w:val="22"/>
                <w:szCs w:val="22"/>
              </w:rPr>
              <w:t>terno e in collaborazione</w:t>
            </w:r>
            <w:r>
              <w:rPr>
                <w:b/>
                <w:sz w:val="22"/>
                <w:szCs w:val="22"/>
              </w:rPr>
              <w:t xml:space="preserve"> plurima, essere incaricato per tutta la durata dell’incarico </w:t>
            </w:r>
          </w:p>
        </w:tc>
      </w:tr>
      <w:tr w:rsidR="00EE7CBC" w14:paraId="4E097897" w14:textId="77777777" w:rsidTr="006F1ED6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7A966" w14:textId="77777777" w:rsidR="00EE7CBC" w:rsidRDefault="00EE7CBC" w:rsidP="006F1ED6">
            <w:pPr>
              <w:snapToGrid w:val="0"/>
              <w:rPr>
                <w:b/>
              </w:rPr>
            </w:pPr>
          </w:p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6F1ED6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6F1ED6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7777777" w:rsidR="00EE7CBC" w:rsidRDefault="00EE7CBC" w:rsidP="006F1ED6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EE7CBC" w14:paraId="04F74625" w14:textId="77777777" w:rsidTr="006F1ED6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3CBC0F" w14:textId="77777777" w:rsidR="00EE7CBC" w:rsidRDefault="00EE7CBC" w:rsidP="006F1ED6">
            <w:r>
              <w:rPr>
                <w:b/>
              </w:rPr>
              <w:t>A2. LAUREA INERENTE AL RUOLO SPECIFICO</w:t>
            </w:r>
          </w:p>
          <w:p w14:paraId="3D076237" w14:textId="77777777" w:rsidR="00EE7CBC" w:rsidRDefault="00EE7CBC" w:rsidP="006F1ED6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BEDB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9C076" w14:textId="77777777" w:rsidR="00EE7CBC" w:rsidRDefault="00EE7CBC" w:rsidP="006F1ED6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DBC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47FC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B59" w14:textId="77777777" w:rsidR="00EE7CBC" w:rsidRDefault="00EE7CBC" w:rsidP="006F1ED6">
            <w:pPr>
              <w:snapToGrid w:val="0"/>
            </w:pPr>
          </w:p>
        </w:tc>
      </w:tr>
      <w:tr w:rsidR="00EE7CBC" w14:paraId="7568C203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AA0A2" w14:textId="77777777" w:rsidR="00EE7CBC" w:rsidRDefault="00EE7CBC" w:rsidP="006F1ED6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11A40" w14:textId="77777777" w:rsidR="00EE7CBC" w:rsidRDefault="00EE7CBC" w:rsidP="006F1ED6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8FA50" w14:textId="77777777" w:rsidR="00EE7CBC" w:rsidRDefault="00EE7CBC" w:rsidP="006F1ED6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7D2F0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40F09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C1E9" w14:textId="77777777" w:rsidR="00EE7CBC" w:rsidRDefault="00EE7CBC" w:rsidP="006F1ED6">
            <w:pPr>
              <w:snapToGrid w:val="0"/>
            </w:pPr>
          </w:p>
        </w:tc>
      </w:tr>
      <w:tr w:rsidR="00EE7CBC" w14:paraId="291DB0C8" w14:textId="77777777" w:rsidTr="006F1ED6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7DA09" w14:textId="77777777" w:rsidR="00EE7CBC" w:rsidRDefault="00EE7CBC" w:rsidP="006F1ED6">
            <w:pPr>
              <w:rPr>
                <w:b/>
              </w:rPr>
            </w:pPr>
          </w:p>
          <w:p w14:paraId="2FA4694E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77777777" w:rsidR="00EE7CBC" w:rsidRDefault="00EE7CBC" w:rsidP="006F1ED6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77777777" w:rsidR="00EE7CBC" w:rsidRDefault="00EE7CBC" w:rsidP="006F1ED6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6F1ED6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A1791" w14:textId="77777777" w:rsidR="00EE7CBC" w:rsidRDefault="00EE7CBC" w:rsidP="006F1ED6">
            <w:pPr>
              <w:rPr>
                <w:b/>
              </w:rPr>
            </w:pPr>
          </w:p>
          <w:p w14:paraId="22E711F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48BEE6BC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</w:t>
            </w:r>
            <w:r w:rsidR="00C03B37">
              <w:rPr>
                <w:b/>
              </w:rPr>
              <w:t xml:space="preserve"> se inerenti alla formazione</w:t>
            </w:r>
            <w:r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156029C0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pubblicazioni </w:t>
            </w:r>
            <w:r w:rsidR="00C03B37">
              <w:rPr>
                <w:b/>
              </w:rPr>
              <w:t>sulla tematica della formazione</w:t>
            </w:r>
            <w:r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77777777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6F1ED6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EE7CBC" w14:paraId="17DF15A5" w14:textId="77777777" w:rsidTr="006F1ED6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4E892622" w14:textId="1AF47B60" w:rsidR="00EE7CBC" w:rsidRPr="00F1096D" w:rsidRDefault="00EE7CBC" w:rsidP="00212697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EE7CBC" w:rsidRPr="00F1096D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7AF6" w14:textId="77777777" w:rsidR="00ED3588" w:rsidRDefault="00ED3588">
      <w:r>
        <w:separator/>
      </w:r>
    </w:p>
  </w:endnote>
  <w:endnote w:type="continuationSeparator" w:id="0">
    <w:p w14:paraId="184275D3" w14:textId="77777777" w:rsidR="00ED3588" w:rsidRDefault="00E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 w:rsidP="002126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46DC" w14:textId="77777777" w:rsidR="00ED3588" w:rsidRDefault="00ED3588">
      <w:r>
        <w:separator/>
      </w:r>
    </w:p>
  </w:footnote>
  <w:footnote w:type="continuationSeparator" w:id="0">
    <w:p w14:paraId="4723D3A5" w14:textId="77777777" w:rsidR="00ED3588" w:rsidRDefault="00ED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18"/>
  </w:num>
  <w:num w:numId="28">
    <w:abstractNumId w:val="25"/>
  </w:num>
  <w:num w:numId="29">
    <w:abstractNumId w:val="28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016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7368"/>
    <w:rsid w:val="000D1AFB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9F8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2697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2DD"/>
    <w:rsid w:val="0023285D"/>
    <w:rsid w:val="00240337"/>
    <w:rsid w:val="0024391D"/>
    <w:rsid w:val="0025352F"/>
    <w:rsid w:val="002539BB"/>
    <w:rsid w:val="00253A8D"/>
    <w:rsid w:val="00255CE2"/>
    <w:rsid w:val="0025698C"/>
    <w:rsid w:val="0026467A"/>
    <w:rsid w:val="00265864"/>
    <w:rsid w:val="002708A6"/>
    <w:rsid w:val="002772BD"/>
    <w:rsid w:val="00280D52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C9A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5C1B"/>
    <w:rsid w:val="004B62EF"/>
    <w:rsid w:val="004C01A7"/>
    <w:rsid w:val="004D18E3"/>
    <w:rsid w:val="004D1C0F"/>
    <w:rsid w:val="004D34DC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7DE"/>
    <w:rsid w:val="005A4B10"/>
    <w:rsid w:val="005A5AB6"/>
    <w:rsid w:val="005A7F30"/>
    <w:rsid w:val="005B65B5"/>
    <w:rsid w:val="005C77DE"/>
    <w:rsid w:val="005D35DD"/>
    <w:rsid w:val="005D742D"/>
    <w:rsid w:val="005D79D6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187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17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26C1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0476F"/>
    <w:rsid w:val="00A10524"/>
    <w:rsid w:val="00A11A8F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17E7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3B3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D88"/>
    <w:rsid w:val="00C63628"/>
    <w:rsid w:val="00C728F6"/>
    <w:rsid w:val="00C81FCC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525C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58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166B"/>
    <w:rsid w:val="00EC303F"/>
    <w:rsid w:val="00EC3183"/>
    <w:rsid w:val="00ED03F7"/>
    <w:rsid w:val="00ED1016"/>
    <w:rsid w:val="00ED3588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1573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930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Scuola Montesano</cp:lastModifiedBy>
  <cp:revision>11</cp:revision>
  <cp:lastPrinted>2020-02-24T13:03:00Z</cp:lastPrinted>
  <dcterms:created xsi:type="dcterms:W3CDTF">2024-11-14T19:16:00Z</dcterms:created>
  <dcterms:modified xsi:type="dcterms:W3CDTF">2025-02-26T11:11:00Z</dcterms:modified>
</cp:coreProperties>
</file>