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93"/>
        <w:gridCol w:w="1087"/>
        <w:gridCol w:w="1118"/>
        <w:gridCol w:w="1393"/>
        <w:gridCol w:w="1555"/>
        <w:gridCol w:w="1539"/>
      </w:tblGrid>
      <w:tr w:rsidR="00EE7CBC" w14:paraId="7205C678" w14:textId="77777777" w:rsidTr="006F1ED6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97120" w14:textId="35E69A1C" w:rsidR="00EE7CBC" w:rsidRDefault="00EE7CBC" w:rsidP="006F1ED6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>
              <w:rPr>
                <w:b/>
                <w:sz w:val="24"/>
                <w:szCs w:val="24"/>
              </w:rPr>
              <w:t>GRIGLIA DI VALUTAZIONE DEI TITOLI PER ESPERTO</w:t>
            </w:r>
          </w:p>
        </w:tc>
      </w:tr>
      <w:tr w:rsidR="00EE7CBC" w14:paraId="0C2FEC44" w14:textId="77777777" w:rsidTr="006F1ED6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BCE5F" w14:textId="77777777" w:rsidR="00EE7CBC" w:rsidRDefault="00EE7CBC" w:rsidP="006F1ED6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0E48F831" w14:textId="77777777" w:rsidR="00EE7CBC" w:rsidRDefault="00EE7CBC" w:rsidP="006F1ED6">
            <w:pPr>
              <w:pStyle w:val="Paragrafoelenco"/>
              <w:numPr>
                <w:ilvl w:val="0"/>
                <w:numId w:val="26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  <w:p w14:paraId="206635F0" w14:textId="4CA1D97D" w:rsidR="00EE7CBC" w:rsidRDefault="00EE7CBC" w:rsidP="006F1ED6">
            <w:pPr>
              <w:pStyle w:val="Paragrafoelenco"/>
              <w:numPr>
                <w:ilvl w:val="0"/>
                <w:numId w:val="26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in aggiunta, </w:t>
            </w:r>
            <w:r w:rsidR="006C10F5">
              <w:rPr>
                <w:b/>
                <w:sz w:val="22"/>
                <w:szCs w:val="22"/>
              </w:rPr>
              <w:t>essere docente interno per tutto il periodo dell’incarico</w:t>
            </w:r>
          </w:p>
        </w:tc>
      </w:tr>
      <w:tr w:rsidR="00EE7CBC" w14:paraId="4E097897" w14:textId="77777777" w:rsidTr="0016323E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87A966" w14:textId="77777777" w:rsidR="00EE7CBC" w:rsidRDefault="00EE7CBC" w:rsidP="006F1ED6">
            <w:pPr>
              <w:snapToGrid w:val="0"/>
              <w:rPr>
                <w:b/>
              </w:rPr>
            </w:pPr>
          </w:p>
          <w:p w14:paraId="607A6679" w14:textId="77777777" w:rsidR="00EE7CBC" w:rsidRDefault="00EE7CBC" w:rsidP="006F1ED6">
            <w:pPr>
              <w:snapToGrid w:val="0"/>
              <w:rPr>
                <w:b/>
              </w:rPr>
            </w:pPr>
            <w:r>
              <w:rPr>
                <w:b/>
              </w:rPr>
              <w:t>L' ISTRUZIONE, LA FORMAZIONE</w:t>
            </w:r>
          </w:p>
          <w:p w14:paraId="52BA278B" w14:textId="77777777" w:rsidR="00EE7CBC" w:rsidRDefault="00EE7CBC" w:rsidP="006F1ED6">
            <w:pPr>
              <w:snapToGrid w:val="0"/>
              <w:rPr>
                <w:b/>
              </w:rPr>
            </w:pPr>
            <w:r>
              <w:rPr>
                <w:b/>
              </w:rPr>
              <w:t xml:space="preserve">NELLO SPECIFICO DIPARTIMENTO IN CUI SI </w:t>
            </w:r>
          </w:p>
          <w:p w14:paraId="4A8BD570" w14:textId="77777777" w:rsidR="00EE7CBC" w:rsidRDefault="00EE7CBC" w:rsidP="006F1ED6">
            <w:pPr>
              <w:snapToGrid w:val="0"/>
              <w:rPr>
                <w:b/>
              </w:rPr>
            </w:pPr>
            <w:r>
              <w:rPr>
                <w:b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8810A3" w14:textId="77777777" w:rsidR="00EE7CBC" w:rsidRDefault="00EE7CBC" w:rsidP="006F1ED6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F32D16" w14:textId="77777777" w:rsidR="00EE7CBC" w:rsidRDefault="00EE7CBC" w:rsidP="006F1ED6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55FD1" w14:textId="77777777" w:rsidR="00EE7CBC" w:rsidRDefault="00EE7CBC" w:rsidP="006F1ED6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EE7CBC" w14:paraId="0664A016" w14:textId="77777777" w:rsidTr="0016323E">
        <w:tc>
          <w:tcPr>
            <w:tcW w:w="3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642460" w14:textId="77777777" w:rsidR="00EE7CBC" w:rsidRDefault="00EE7CBC" w:rsidP="006F1ED6">
            <w:r>
              <w:rPr>
                <w:b/>
              </w:rPr>
              <w:t xml:space="preserve">A1. LAUREA INERENTE AL RUOLO SPECIFICO </w:t>
            </w:r>
            <w:r>
              <w:t>(vecchio ordinamento o magistrale)</w:t>
            </w:r>
          </w:p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D469D2" w14:textId="77777777" w:rsidR="00EE7CBC" w:rsidRDefault="00EE7CBC" w:rsidP="006F1ED6">
            <w:pPr>
              <w:snapToGrid w:val="0"/>
            </w:pPr>
            <w: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EC42D4" w14:textId="77777777" w:rsidR="00EE7CBC" w:rsidRDefault="00EE7CBC" w:rsidP="006F1ED6">
            <w:r>
              <w:rPr>
                <w:b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CC98EF" w14:textId="77777777" w:rsidR="00EE7CBC" w:rsidRDefault="00EE7CBC" w:rsidP="006F1ED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13BB1A" w14:textId="77777777" w:rsidR="00EE7CBC" w:rsidRDefault="00EE7CBC" w:rsidP="006F1ED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DA9B8" w14:textId="77777777" w:rsidR="00EE7CBC" w:rsidRDefault="00EE7CBC" w:rsidP="006F1ED6">
            <w:pPr>
              <w:snapToGrid w:val="0"/>
            </w:pPr>
          </w:p>
        </w:tc>
      </w:tr>
      <w:tr w:rsidR="00EE7CBC" w14:paraId="4779D713" w14:textId="77777777" w:rsidTr="0016323E">
        <w:tc>
          <w:tcPr>
            <w:tcW w:w="3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5E0DDC" w14:textId="77777777" w:rsidR="00EE7CBC" w:rsidRDefault="00EE7CBC" w:rsidP="006F1ED6"/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468EA7" w14:textId="77777777" w:rsidR="00EE7CBC" w:rsidRDefault="00EE7CBC" w:rsidP="006F1ED6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DBA5CA" w14:textId="77777777" w:rsidR="00EE7CBC" w:rsidRDefault="00EE7CBC" w:rsidP="006F1ED6">
            <w:r>
              <w:rPr>
                <w:b/>
              </w:rPr>
              <w:t>15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73F972" w14:textId="77777777" w:rsidR="00EE7CBC" w:rsidRDefault="00EE7CBC" w:rsidP="006F1ED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3553B3" w14:textId="77777777" w:rsidR="00EE7CBC" w:rsidRDefault="00EE7CBC" w:rsidP="006F1ED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89FDE" w14:textId="77777777" w:rsidR="00EE7CBC" w:rsidRDefault="00EE7CBC" w:rsidP="006F1ED6">
            <w:pPr>
              <w:snapToGrid w:val="0"/>
            </w:pPr>
          </w:p>
        </w:tc>
      </w:tr>
      <w:tr w:rsidR="0016323E" w14:paraId="3E9A5A7D" w14:textId="77777777" w:rsidTr="006C10F5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ED66D" w14:textId="5E49988A" w:rsidR="0016323E" w:rsidRDefault="0016323E" w:rsidP="0016323E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2</w:t>
            </w:r>
            <w:r w:rsidRPr="00B2753D">
              <w:rPr>
                <w:b/>
              </w:rPr>
              <w:t>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B9C1CE" w14:textId="6A22870A" w:rsidR="0016323E" w:rsidRDefault="006C10F5" w:rsidP="0016323E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4CCDBC" w14:textId="77777777" w:rsidR="0016323E" w:rsidRDefault="0016323E" w:rsidP="0016323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7D6D3B" w14:textId="77777777" w:rsidR="0016323E" w:rsidRDefault="0016323E" w:rsidP="0016323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4324C" w14:textId="77777777" w:rsidR="0016323E" w:rsidRDefault="0016323E" w:rsidP="0016323E">
            <w:pPr>
              <w:snapToGrid w:val="0"/>
            </w:pPr>
          </w:p>
        </w:tc>
      </w:tr>
      <w:tr w:rsidR="0016323E" w14:paraId="5A0AB3E9" w14:textId="77777777" w:rsidTr="006C10F5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E2F01" w14:textId="36591A65" w:rsidR="0016323E" w:rsidRDefault="0016323E" w:rsidP="0016323E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3</w:t>
            </w:r>
            <w:r w:rsidRPr="00B2753D">
              <w:rPr>
                <w:b/>
              </w:rPr>
              <w:t>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EBC02E" w14:textId="49A37BC6" w:rsidR="0016323E" w:rsidRDefault="006C10F5" w:rsidP="0016323E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389315" w14:textId="77777777" w:rsidR="0016323E" w:rsidRDefault="0016323E" w:rsidP="0016323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6F5576" w14:textId="77777777" w:rsidR="0016323E" w:rsidRDefault="0016323E" w:rsidP="0016323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E58A0" w14:textId="77777777" w:rsidR="0016323E" w:rsidRDefault="0016323E" w:rsidP="0016323E">
            <w:pPr>
              <w:snapToGrid w:val="0"/>
            </w:pPr>
          </w:p>
        </w:tc>
      </w:tr>
      <w:tr w:rsidR="0016323E" w14:paraId="46BED486" w14:textId="77777777" w:rsidTr="006C10F5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1D22F0" w14:textId="26D885D6" w:rsidR="0016323E" w:rsidRDefault="0016323E" w:rsidP="0016323E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 w:rsidR="006C10F5">
              <w:rPr>
                <w:b/>
              </w:rPr>
              <w:t>4</w:t>
            </w:r>
            <w:r w:rsidRPr="00B2753D">
              <w:rPr>
                <w:b/>
              </w:rPr>
              <w:t xml:space="preserve">. MASTER UNIVERSITARIO DI I LIVELLO ATTINENTE ALLA </w:t>
            </w:r>
            <w:r w:rsidRPr="00612E55">
              <w:rPr>
                <w:b/>
                <w:bCs/>
              </w:rPr>
              <w:t>SELEZIONE</w:t>
            </w:r>
            <w:r w:rsidRPr="00B2753D">
              <w:t xml:space="preserve"> </w:t>
            </w:r>
            <w:r>
              <w:t>(in alternativa al punto A</w:t>
            </w:r>
            <w:r w:rsidR="006C10F5">
              <w:t>3</w:t>
            </w:r>
            <w:r>
              <w:t>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B5D7B5" w14:textId="1FD03F69" w:rsidR="0016323E" w:rsidRDefault="006C10F5" w:rsidP="0016323E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20F7D1" w14:textId="77777777" w:rsidR="0016323E" w:rsidRDefault="0016323E" w:rsidP="0016323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D00E8D" w14:textId="77777777" w:rsidR="0016323E" w:rsidRDefault="0016323E" w:rsidP="0016323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B1A5A" w14:textId="77777777" w:rsidR="0016323E" w:rsidRDefault="0016323E" w:rsidP="0016323E">
            <w:pPr>
              <w:snapToGrid w:val="0"/>
            </w:pPr>
          </w:p>
        </w:tc>
      </w:tr>
      <w:tr w:rsidR="00EE7CBC" w14:paraId="291DB0C8" w14:textId="77777777" w:rsidTr="0016323E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E7DA09" w14:textId="77777777" w:rsidR="00EE7CBC" w:rsidRDefault="00EE7CBC" w:rsidP="006F1ED6">
            <w:pPr>
              <w:rPr>
                <w:b/>
              </w:rPr>
            </w:pPr>
          </w:p>
          <w:p w14:paraId="2FA4694E" w14:textId="77777777" w:rsidR="00EE7CBC" w:rsidRDefault="00EE7CBC" w:rsidP="006F1ED6">
            <w:pPr>
              <w:rPr>
                <w:b/>
              </w:rPr>
            </w:pPr>
            <w:r>
              <w:rPr>
                <w:b/>
              </w:rPr>
              <w:t xml:space="preserve">LE CERTIFICAZIONI OTTENUTE  </w:t>
            </w:r>
          </w:p>
          <w:p w14:paraId="5168AD9A" w14:textId="77777777" w:rsidR="00EE7CBC" w:rsidRDefault="00EE7CBC" w:rsidP="006F1ED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14:paraId="37D8C5BC" w14:textId="77777777" w:rsidR="00EE7CBC" w:rsidRDefault="00EE7CBC" w:rsidP="006F1ED6">
            <w:pPr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26A081" w14:textId="77777777" w:rsidR="00EE7CBC" w:rsidRDefault="00EE7CBC" w:rsidP="006F1ED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E83B38" w14:textId="77777777" w:rsidR="00EE7CBC" w:rsidRDefault="00EE7CBC" w:rsidP="006F1ED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4C2B0" w14:textId="77777777" w:rsidR="00EE7CBC" w:rsidRDefault="00EE7CBC" w:rsidP="006F1ED6">
            <w:pPr>
              <w:snapToGrid w:val="0"/>
            </w:pPr>
          </w:p>
        </w:tc>
      </w:tr>
      <w:tr w:rsidR="00EE7CBC" w14:paraId="7288282C" w14:textId="77777777" w:rsidTr="0016323E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13B023" w14:textId="77777777" w:rsidR="00EE7CBC" w:rsidRDefault="00EE7CBC" w:rsidP="006F1ED6">
            <w:pPr>
              <w:rPr>
                <w:b/>
              </w:rPr>
            </w:pPr>
            <w:r>
              <w:rPr>
                <w:b/>
              </w:rPr>
              <w:t>B1. COMPETENZE I.C.T. CERTIFICATE riconosciute dal MIUR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59137E" w14:textId="77777777" w:rsidR="00EE7CBC" w:rsidRDefault="00EE7CBC" w:rsidP="006F1ED6">
            <w:pPr>
              <w:rPr>
                <w:b/>
              </w:rPr>
            </w:pPr>
            <w:r>
              <w:t xml:space="preserve">Max 1 </w:t>
            </w:r>
            <w:proofErr w:type="spellStart"/>
            <w:r>
              <w:t>cert</w:t>
            </w:r>
            <w:proofErr w:type="spellEnd"/>
            <w: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4DAE73" w14:textId="77777777" w:rsidR="00EE7CBC" w:rsidRDefault="00EE7CBC" w:rsidP="006F1ED6">
            <w:r>
              <w:rPr>
                <w:b/>
              </w:rPr>
              <w:t xml:space="preserve">5 punti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2A5E47" w14:textId="77777777" w:rsidR="00EE7CBC" w:rsidRDefault="00EE7CBC" w:rsidP="006F1ED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6F7DDF" w14:textId="77777777" w:rsidR="00EE7CBC" w:rsidRDefault="00EE7CBC" w:rsidP="006F1ED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C90B5" w14:textId="77777777" w:rsidR="00EE7CBC" w:rsidRDefault="00EE7CBC" w:rsidP="006F1ED6">
            <w:pPr>
              <w:snapToGrid w:val="0"/>
            </w:pPr>
          </w:p>
        </w:tc>
      </w:tr>
      <w:tr w:rsidR="00EE7CBC" w14:paraId="483F3618" w14:textId="77777777" w:rsidTr="0016323E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7A1791" w14:textId="77777777" w:rsidR="00EE7CBC" w:rsidRDefault="00EE7CBC" w:rsidP="006F1ED6">
            <w:pPr>
              <w:rPr>
                <w:b/>
              </w:rPr>
            </w:pPr>
          </w:p>
          <w:p w14:paraId="22E711FC" w14:textId="77777777" w:rsidR="00EE7CBC" w:rsidRDefault="00EE7CBC" w:rsidP="006F1ED6">
            <w:pPr>
              <w:rPr>
                <w:b/>
              </w:rPr>
            </w:pPr>
            <w:r>
              <w:rPr>
                <w:b/>
              </w:rPr>
              <w:t>LE ESPERIENZE</w:t>
            </w:r>
          </w:p>
          <w:p w14:paraId="15A9B137" w14:textId="77777777" w:rsidR="00EE7CBC" w:rsidRDefault="00EE7CBC" w:rsidP="006F1ED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14:paraId="2A003518" w14:textId="77777777" w:rsidR="00EE7CBC" w:rsidRDefault="00EE7CBC" w:rsidP="006F1ED6"/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019057" w14:textId="77777777" w:rsidR="00EE7CBC" w:rsidRDefault="00EE7CBC" w:rsidP="006F1ED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0B4368" w14:textId="77777777" w:rsidR="00EE7CBC" w:rsidRDefault="00EE7CBC" w:rsidP="006F1ED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5B28A" w14:textId="77777777" w:rsidR="00EE7CBC" w:rsidRDefault="00EE7CBC" w:rsidP="006F1ED6">
            <w:pPr>
              <w:snapToGrid w:val="0"/>
            </w:pPr>
          </w:p>
        </w:tc>
      </w:tr>
      <w:tr w:rsidR="00EE7CBC" w14:paraId="7279A8E6" w14:textId="77777777" w:rsidTr="0016323E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0B0804" w14:textId="77777777" w:rsidR="00EE7CBC" w:rsidRDefault="00EE7CBC" w:rsidP="006F1ED6">
            <w:pPr>
              <w:rPr>
                <w:b/>
              </w:rPr>
            </w:pPr>
            <w:r>
              <w:rPr>
                <w:b/>
              </w:rPr>
              <w:t>C1. CONOSCENZE SPECIFICHE DELL'</w:t>
            </w:r>
          </w:p>
          <w:p w14:paraId="0E3F5E5E" w14:textId="77777777" w:rsidR="00EE7CBC" w:rsidRDefault="00EE7CBC" w:rsidP="006F1ED6">
            <w:pPr>
              <w:rPr>
                <w:b/>
              </w:rPr>
            </w:pPr>
            <w:r>
              <w:rPr>
                <w:b/>
              </w:rPr>
              <w:t>ARGOMENTO (documentate attraverso incarichi di esperto in progetti ricadenti nei fondi europei presso scuole statali)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13F89E" w14:textId="77777777" w:rsidR="00EE7CBC" w:rsidRDefault="00EE7CBC" w:rsidP="006F1ED6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358F48" w14:textId="6A4D2906" w:rsidR="00EE7CBC" w:rsidRDefault="006C10F5" w:rsidP="006F1ED6">
            <w:pPr>
              <w:rPr>
                <w:b/>
              </w:rPr>
            </w:pPr>
            <w:r>
              <w:rPr>
                <w:b/>
              </w:rPr>
              <w:t>2</w:t>
            </w:r>
            <w:r w:rsidR="00EE7CBC">
              <w:rPr>
                <w:b/>
              </w:rPr>
              <w:t xml:space="preserve">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C67460" w14:textId="77777777" w:rsidR="00EE7CBC" w:rsidRDefault="00EE7CBC" w:rsidP="006F1ED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6B820E" w14:textId="77777777" w:rsidR="00EE7CBC" w:rsidRDefault="00EE7CBC" w:rsidP="006F1ED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9449A" w14:textId="77777777" w:rsidR="00EE7CBC" w:rsidRDefault="00EE7CBC" w:rsidP="006F1ED6">
            <w:pPr>
              <w:snapToGrid w:val="0"/>
            </w:pPr>
          </w:p>
        </w:tc>
      </w:tr>
      <w:tr w:rsidR="00EE7CBC" w14:paraId="287A22C9" w14:textId="77777777" w:rsidTr="0016323E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518168" w14:textId="77777777" w:rsidR="00EE7CBC" w:rsidRDefault="00EE7CBC" w:rsidP="006F1ED6">
            <w:pPr>
              <w:rPr>
                <w:b/>
              </w:rPr>
            </w:pPr>
            <w:r>
              <w:rPr>
                <w:b/>
              </w:rPr>
              <w:t>C2. CONOSCENZE SPECIFICHE DELL'</w:t>
            </w:r>
          </w:p>
          <w:p w14:paraId="11DE4462" w14:textId="3965FA9B" w:rsidR="00EE7CBC" w:rsidRDefault="00EE7CBC" w:rsidP="006F1ED6">
            <w:pPr>
              <w:rPr>
                <w:b/>
              </w:rPr>
            </w:pPr>
            <w:r>
              <w:rPr>
                <w:b/>
              </w:rPr>
              <w:t>ARGOMENTO (documentate attraverso pubblicazioni di corsi di formazione</w:t>
            </w:r>
            <w:r w:rsidR="000B7E48">
              <w:rPr>
                <w:b/>
              </w:rPr>
              <w:t xml:space="preserve"> anche</w:t>
            </w:r>
            <w:r>
              <w:rPr>
                <w:b/>
              </w:rPr>
              <w:t xml:space="preserve"> online)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F20FAA" w14:textId="77777777" w:rsidR="00EE7CBC" w:rsidRDefault="00EE7CBC" w:rsidP="006F1ED6">
            <w:r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4F98BD" w14:textId="77777777" w:rsidR="00EE7CBC" w:rsidRDefault="00EE7CBC" w:rsidP="006F1ED6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A37C68" w14:textId="77777777" w:rsidR="00EE7CBC" w:rsidRDefault="00EE7CBC" w:rsidP="006F1ED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E84AEB" w14:textId="77777777" w:rsidR="00EE7CBC" w:rsidRDefault="00EE7CBC" w:rsidP="006F1ED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EE87E" w14:textId="77777777" w:rsidR="00EE7CBC" w:rsidRDefault="00EE7CBC" w:rsidP="006F1ED6">
            <w:pPr>
              <w:snapToGrid w:val="0"/>
            </w:pPr>
          </w:p>
        </w:tc>
      </w:tr>
      <w:tr w:rsidR="00EE7CBC" w14:paraId="0D3A20CC" w14:textId="77777777" w:rsidTr="0016323E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9539FB" w14:textId="77777777" w:rsidR="00EE7CBC" w:rsidRDefault="00EE7CBC" w:rsidP="006F1ED6">
            <w:pPr>
              <w:rPr>
                <w:b/>
              </w:rPr>
            </w:pPr>
            <w:r>
              <w:rPr>
                <w:b/>
              </w:rPr>
              <w:t>C3. CONOSCENZE SPECIFICHE DELL'</w:t>
            </w:r>
          </w:p>
          <w:p w14:paraId="27DE3E88" w14:textId="77777777" w:rsidR="00EE7CBC" w:rsidRDefault="00EE7CBC" w:rsidP="006F1ED6">
            <w:pPr>
              <w:rPr>
                <w:b/>
              </w:rPr>
            </w:pPr>
            <w:r>
              <w:rPr>
                <w:b/>
              </w:rPr>
              <w:t>ARGOMENTO (documentate attraverso esperienze di esperto in tematiche inerenti all’argomento della selezione in aggiunta a quelli del punto C1)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11B410" w14:textId="77777777" w:rsidR="00EE7CBC" w:rsidRDefault="00EE7CBC" w:rsidP="006F1ED6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357653" w14:textId="77777777" w:rsidR="00EE7CBC" w:rsidRDefault="00EE7CBC" w:rsidP="006F1ED6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08FD95" w14:textId="77777777" w:rsidR="00EE7CBC" w:rsidRDefault="00EE7CBC" w:rsidP="006F1ED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F51626" w14:textId="77777777" w:rsidR="00EE7CBC" w:rsidRDefault="00EE7CBC" w:rsidP="006F1ED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F5B30" w14:textId="77777777" w:rsidR="00EE7CBC" w:rsidRDefault="00EE7CBC" w:rsidP="006F1ED6">
            <w:pPr>
              <w:snapToGrid w:val="0"/>
            </w:pPr>
          </w:p>
        </w:tc>
      </w:tr>
      <w:tr w:rsidR="00EE7CBC" w14:paraId="49024B7D" w14:textId="77777777" w:rsidTr="0016323E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08FC38" w14:textId="77777777" w:rsidR="00EE7CBC" w:rsidRDefault="00EE7CBC" w:rsidP="006F1ED6">
            <w:pPr>
              <w:rPr>
                <w:b/>
              </w:rPr>
            </w:pPr>
            <w:r>
              <w:rPr>
                <w:b/>
              </w:rPr>
              <w:t>C4. CONOSCENZE SPECIFICHE DELL'</w:t>
            </w:r>
          </w:p>
          <w:p w14:paraId="15C0961C" w14:textId="77777777" w:rsidR="00EE7CBC" w:rsidRDefault="00EE7CBC" w:rsidP="006F1ED6">
            <w:pPr>
              <w:rPr>
                <w:b/>
              </w:rPr>
            </w:pPr>
            <w:r>
              <w:rPr>
                <w:b/>
              </w:rPr>
              <w:t>ARGOMENTO (documentate attraverso esperienze lavorative professionali inerenti all’oggetto dell’incarico)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4B78A1" w14:textId="77777777" w:rsidR="00EE7CBC" w:rsidRDefault="00EE7CBC" w:rsidP="006F1ED6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5F84C4" w14:textId="77777777" w:rsidR="00EE7CBC" w:rsidRDefault="00EE7CBC" w:rsidP="006F1ED6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752998" w14:textId="77777777" w:rsidR="00EE7CBC" w:rsidRDefault="00EE7CBC" w:rsidP="006F1ED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C9969E" w14:textId="77777777" w:rsidR="00EE7CBC" w:rsidRDefault="00EE7CBC" w:rsidP="006F1ED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4028A" w14:textId="77777777" w:rsidR="00EE7CBC" w:rsidRDefault="00EE7CBC" w:rsidP="006F1ED6">
            <w:pPr>
              <w:snapToGrid w:val="0"/>
            </w:pPr>
          </w:p>
        </w:tc>
      </w:tr>
      <w:tr w:rsidR="00EE7CBC" w14:paraId="17DF15A5" w14:textId="77777777" w:rsidTr="0016323E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16CEB4" w14:textId="77777777" w:rsidR="00EE7CBC" w:rsidRDefault="00EE7CBC" w:rsidP="006F1ED6">
            <w:r>
              <w:rPr>
                <w:b/>
              </w:rPr>
              <w:lastRenderedPageBreak/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04B67F" w14:textId="77777777" w:rsidR="00EE7CBC" w:rsidRDefault="00EE7CBC" w:rsidP="006F1ED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D9D737" w14:textId="77777777" w:rsidR="00EE7CBC" w:rsidRDefault="00EE7CBC" w:rsidP="006F1ED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231D9" w14:textId="77777777" w:rsidR="00EE7CBC" w:rsidRDefault="00EE7CBC" w:rsidP="006F1ED6">
            <w:pPr>
              <w:snapToGrid w:val="0"/>
            </w:pPr>
          </w:p>
        </w:tc>
      </w:tr>
    </w:tbl>
    <w:p w14:paraId="644E1D2D" w14:textId="77777777" w:rsidR="00EE7CBC" w:rsidRDefault="00EE7CBC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DF26D8" w14:paraId="02F0C72E" w14:textId="77777777" w:rsidTr="00015A8D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2616F" w14:textId="6B9D618D" w:rsidR="00DF26D8" w:rsidRPr="008938A1" w:rsidRDefault="00DF26D8" w:rsidP="00015A8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="008938A1" w:rsidRPr="008938A1">
              <w:rPr>
                <w:b/>
                <w:bCs/>
                <w:sz w:val="22"/>
                <w:szCs w:val="22"/>
              </w:rPr>
              <w:t>ALLEGATO B</w:t>
            </w:r>
            <w:r w:rsidR="008938A1">
              <w:rPr>
                <w:b/>
                <w:bCs/>
                <w:sz w:val="22"/>
                <w:szCs w:val="22"/>
              </w:rPr>
              <w:t xml:space="preserve">: </w:t>
            </w:r>
            <w:r w:rsidRPr="008938A1">
              <w:rPr>
                <w:b/>
                <w:sz w:val="22"/>
                <w:szCs w:val="22"/>
              </w:rPr>
              <w:t xml:space="preserve">GRIGLIA DI VALUTAZIONE DEI TITOLI PER TUTOR D’AULA </w:t>
            </w:r>
          </w:p>
        </w:tc>
      </w:tr>
      <w:tr w:rsidR="00DF26D8" w14:paraId="1348A85B" w14:textId="77777777" w:rsidTr="004C0A4D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FD5D5" w14:textId="77777777" w:rsidR="00B2430C" w:rsidRDefault="00B2430C" w:rsidP="00B2430C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20EB1822" w14:textId="77777777" w:rsidR="00B2430C" w:rsidRPr="00B2430C" w:rsidRDefault="00B2430C" w:rsidP="00B2430C">
            <w:pPr>
              <w:pStyle w:val="Paragrafoelenco"/>
              <w:numPr>
                <w:ilvl w:val="0"/>
                <w:numId w:val="38"/>
              </w:numPr>
              <w:rPr>
                <w:b/>
              </w:rPr>
            </w:pPr>
            <w:r w:rsidRPr="00B2430C"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  <w:p w14:paraId="03E214E8" w14:textId="76099C53" w:rsidR="00DF26D8" w:rsidRPr="00B2430C" w:rsidRDefault="00B2430C" w:rsidP="00B2430C">
            <w:pPr>
              <w:pStyle w:val="Paragrafoelenco"/>
              <w:numPr>
                <w:ilvl w:val="0"/>
                <w:numId w:val="38"/>
              </w:numPr>
              <w:rPr>
                <w:b/>
              </w:rPr>
            </w:pPr>
            <w:r w:rsidRPr="00B2430C">
              <w:rPr>
                <w:b/>
                <w:sz w:val="22"/>
                <w:szCs w:val="22"/>
              </w:rPr>
              <w:t>in aggiunta, essere docente interno per tutto il periodo dell’incarico</w:t>
            </w:r>
          </w:p>
        </w:tc>
      </w:tr>
      <w:tr w:rsidR="00DF26D8" w14:paraId="124AE32B" w14:textId="77777777" w:rsidTr="00015A8D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6F54A4" w14:textId="77777777" w:rsidR="00DF26D8" w:rsidRDefault="00DF26D8" w:rsidP="00DF26D8">
            <w:pPr>
              <w:snapToGrid w:val="0"/>
              <w:rPr>
                <w:b/>
              </w:rPr>
            </w:pPr>
          </w:p>
          <w:p w14:paraId="7B0F1082" w14:textId="77777777" w:rsidR="00DF26D8" w:rsidRPr="00166AF8" w:rsidRDefault="00DF26D8" w:rsidP="00DF26D8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14:paraId="0BF951E0" w14:textId="77777777" w:rsidR="00DF26D8" w:rsidRDefault="00DF26D8" w:rsidP="00DF26D8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14:paraId="76C6C195" w14:textId="77777777" w:rsidR="00DF26D8" w:rsidRDefault="00DF26D8" w:rsidP="00DF26D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FD6EB5" w14:textId="4C3C2554" w:rsidR="00DF26D8" w:rsidRDefault="00DF26D8" w:rsidP="00DF26D8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8D0014" w14:textId="3A70F01E" w:rsidR="00DF26D8" w:rsidRDefault="00DF26D8" w:rsidP="00DF26D8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8CF70" w14:textId="19B87842" w:rsidR="00DF26D8" w:rsidRDefault="00DF26D8" w:rsidP="00DF26D8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DF26D8" w14:paraId="7A3F5587" w14:textId="77777777" w:rsidTr="00015A8D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F9962D" w14:textId="77777777" w:rsidR="00DF26D8" w:rsidRPr="00B2753D" w:rsidRDefault="00DF26D8" w:rsidP="00015A8D">
            <w:r w:rsidRPr="00B2753D">
              <w:rPr>
                <w:b/>
              </w:rPr>
              <w:t xml:space="preserve">A1. LAUREA </w:t>
            </w:r>
          </w:p>
          <w:p w14:paraId="4B0326F8" w14:textId="77777777" w:rsidR="00DF26D8" w:rsidRPr="00B2430C" w:rsidRDefault="00DF26D8" w:rsidP="00015A8D">
            <w:pPr>
              <w:rPr>
                <w:b/>
                <w:bCs/>
              </w:rPr>
            </w:pPr>
            <w:r w:rsidRPr="00B2430C">
              <w:rPr>
                <w:b/>
                <w:bCs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FAE424" w14:textId="77777777" w:rsidR="00DF26D8" w:rsidRPr="00B2753D" w:rsidRDefault="00DF26D8" w:rsidP="00015A8D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F1011" w14:textId="77777777" w:rsidR="00DF26D8" w:rsidRPr="00B2753D" w:rsidRDefault="00DF26D8" w:rsidP="00015A8D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E857F6" w14:textId="77777777" w:rsidR="00DF26D8" w:rsidRPr="00B2753D" w:rsidRDefault="00DF26D8" w:rsidP="00015A8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32E8A" w14:textId="77777777" w:rsidR="00DF26D8" w:rsidRDefault="00DF26D8" w:rsidP="00015A8D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D4A7C" w14:textId="77777777" w:rsidR="00DF26D8" w:rsidRDefault="00DF26D8" w:rsidP="00015A8D">
            <w:pPr>
              <w:snapToGrid w:val="0"/>
            </w:pPr>
          </w:p>
        </w:tc>
      </w:tr>
      <w:tr w:rsidR="00DF26D8" w14:paraId="6563BE42" w14:textId="77777777" w:rsidTr="00015A8D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C11E1E" w14:textId="77777777" w:rsidR="00DF26D8" w:rsidRPr="00B2753D" w:rsidRDefault="00DF26D8" w:rsidP="00015A8D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AD4B54" w14:textId="76752336" w:rsidR="00DF26D8" w:rsidRPr="00B2753D" w:rsidRDefault="00DF26D8" w:rsidP="00015A8D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2F949B" w14:textId="77777777" w:rsidR="00DF26D8" w:rsidRPr="00B2753D" w:rsidRDefault="00DF26D8" w:rsidP="00015A8D">
            <w:r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64D5E6" w14:textId="77777777" w:rsidR="00DF26D8" w:rsidRPr="00B2753D" w:rsidRDefault="00DF26D8" w:rsidP="00015A8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6EBF5C" w14:textId="77777777" w:rsidR="00DF26D8" w:rsidRDefault="00DF26D8" w:rsidP="00015A8D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FE7FD" w14:textId="77777777" w:rsidR="00DF26D8" w:rsidRDefault="00DF26D8" w:rsidP="00015A8D">
            <w:pPr>
              <w:snapToGrid w:val="0"/>
            </w:pPr>
          </w:p>
        </w:tc>
      </w:tr>
      <w:tr w:rsidR="00DF26D8" w14:paraId="44B13CCC" w14:textId="77777777" w:rsidTr="00015A8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BD91DA" w14:textId="77777777" w:rsidR="00DF26D8" w:rsidRDefault="00DF26D8" w:rsidP="00015A8D">
            <w:pPr>
              <w:rPr>
                <w:b/>
              </w:rPr>
            </w:pPr>
            <w:r>
              <w:rPr>
                <w:b/>
              </w:rPr>
              <w:t>A2</w:t>
            </w:r>
            <w:r w:rsidRPr="008935BD">
              <w:rPr>
                <w:b/>
              </w:rPr>
              <w:t>. LAUREA (</w:t>
            </w:r>
            <w:r>
              <w:rPr>
                <w:b/>
              </w:rPr>
              <w:t>triennale in alternativa al punto A1</w:t>
            </w:r>
            <w:r w:rsidRPr="008935B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91467D" w14:textId="77777777" w:rsidR="00DF26D8" w:rsidRPr="00B2753D" w:rsidRDefault="00DF26D8" w:rsidP="00015A8D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A11A3" w14:textId="0C47BE6C" w:rsidR="00DF26D8" w:rsidRDefault="00B2430C" w:rsidP="00015A8D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936717" w14:textId="77777777" w:rsidR="00DF26D8" w:rsidRPr="00B2753D" w:rsidRDefault="00DF26D8" w:rsidP="00015A8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6C522" w14:textId="77777777" w:rsidR="00DF26D8" w:rsidRDefault="00DF26D8" w:rsidP="00015A8D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572C7" w14:textId="77777777" w:rsidR="00DF26D8" w:rsidRDefault="00DF26D8" w:rsidP="00015A8D">
            <w:pPr>
              <w:snapToGrid w:val="0"/>
            </w:pPr>
          </w:p>
        </w:tc>
      </w:tr>
      <w:tr w:rsidR="00DF26D8" w14:paraId="5D8B82C3" w14:textId="77777777" w:rsidTr="00015A8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76255D" w14:textId="77777777" w:rsidR="00DF26D8" w:rsidRDefault="00DF26D8" w:rsidP="00015A8D">
            <w:pPr>
              <w:rPr>
                <w:b/>
              </w:rPr>
            </w:pPr>
            <w:r>
              <w:rPr>
                <w:b/>
              </w:rPr>
              <w:t>A3</w:t>
            </w:r>
            <w:r w:rsidRPr="00B2753D">
              <w:rPr>
                <w:b/>
              </w:rPr>
              <w:t xml:space="preserve">. </w:t>
            </w:r>
            <w:r>
              <w:rPr>
                <w:b/>
              </w:rPr>
              <w:t>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845705" w14:textId="77777777" w:rsidR="00DF26D8" w:rsidRPr="00B2753D" w:rsidRDefault="00DF26D8" w:rsidP="00015A8D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B4CC8" w14:textId="77777777" w:rsidR="00DF26D8" w:rsidRDefault="00DF26D8" w:rsidP="00015A8D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D7922" w14:textId="77777777" w:rsidR="00DF26D8" w:rsidRPr="00B2753D" w:rsidRDefault="00DF26D8" w:rsidP="00015A8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CFD85" w14:textId="77777777" w:rsidR="00DF26D8" w:rsidRDefault="00DF26D8" w:rsidP="00015A8D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6ADEF" w14:textId="77777777" w:rsidR="00DF26D8" w:rsidRDefault="00DF26D8" w:rsidP="00015A8D">
            <w:pPr>
              <w:snapToGrid w:val="0"/>
            </w:pPr>
          </w:p>
        </w:tc>
      </w:tr>
      <w:tr w:rsidR="00DF26D8" w14:paraId="0C8DBF2B" w14:textId="77777777" w:rsidTr="00015A8D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2463FB" w14:textId="77777777" w:rsidR="00DF26D8" w:rsidRPr="00B2753D" w:rsidRDefault="00DF26D8" w:rsidP="00015A8D">
            <w:pPr>
              <w:rPr>
                <w:b/>
              </w:rPr>
            </w:pPr>
          </w:p>
          <w:p w14:paraId="2B1C78AA" w14:textId="77777777" w:rsidR="00DF26D8" w:rsidRPr="00B2753D" w:rsidRDefault="00DF26D8" w:rsidP="00015A8D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14:paraId="7E4DDB7C" w14:textId="77777777" w:rsidR="00DF26D8" w:rsidRPr="00B2753D" w:rsidRDefault="00DF26D8" w:rsidP="00015A8D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EA1A10" w14:textId="77777777" w:rsidR="00DF26D8" w:rsidRPr="00B2753D" w:rsidRDefault="00DF26D8" w:rsidP="00015A8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68E96" w14:textId="77777777" w:rsidR="00DF26D8" w:rsidRDefault="00DF26D8" w:rsidP="00015A8D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8E1DD" w14:textId="77777777" w:rsidR="00DF26D8" w:rsidRDefault="00DF26D8" w:rsidP="00015A8D">
            <w:pPr>
              <w:snapToGrid w:val="0"/>
            </w:pPr>
          </w:p>
        </w:tc>
      </w:tr>
      <w:tr w:rsidR="00DF26D8" w14:paraId="16A96CBB" w14:textId="77777777" w:rsidTr="00015A8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B8CF8" w14:textId="77777777" w:rsidR="00DF26D8" w:rsidRPr="00B2753D" w:rsidRDefault="00DF26D8" w:rsidP="00015A8D">
            <w:pPr>
              <w:rPr>
                <w:b/>
              </w:rPr>
            </w:pPr>
            <w:r w:rsidRPr="00B2753D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BD059" w14:textId="296BC9F0" w:rsidR="00DF26D8" w:rsidRPr="00F41391" w:rsidRDefault="00DF26D8" w:rsidP="00015A8D">
            <w:r w:rsidRPr="00F41391">
              <w:t xml:space="preserve">Max </w:t>
            </w:r>
            <w:r w:rsidR="00B2430C"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C4C065" w14:textId="4231CF1A" w:rsidR="00DF26D8" w:rsidRPr="00B2753D" w:rsidRDefault="00DF26D8" w:rsidP="00015A8D">
            <w:r w:rsidRPr="00B2753D"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15C946" w14:textId="77777777" w:rsidR="00DF26D8" w:rsidRPr="00B2753D" w:rsidRDefault="00DF26D8" w:rsidP="00015A8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D72918" w14:textId="77777777" w:rsidR="00DF26D8" w:rsidRDefault="00DF26D8" w:rsidP="00015A8D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04D12" w14:textId="77777777" w:rsidR="00DF26D8" w:rsidRDefault="00DF26D8" w:rsidP="00015A8D">
            <w:pPr>
              <w:snapToGrid w:val="0"/>
            </w:pPr>
          </w:p>
        </w:tc>
      </w:tr>
      <w:tr w:rsidR="00DF26D8" w14:paraId="30A3B505" w14:textId="77777777" w:rsidTr="00015A8D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0F417B" w14:textId="77777777" w:rsidR="00DF26D8" w:rsidRPr="00B2753D" w:rsidRDefault="00DF26D8" w:rsidP="00015A8D">
            <w:pPr>
              <w:rPr>
                <w:b/>
              </w:rPr>
            </w:pPr>
          </w:p>
          <w:p w14:paraId="124FC2FC" w14:textId="77777777" w:rsidR="00DF26D8" w:rsidRPr="00B2753D" w:rsidRDefault="00DF26D8" w:rsidP="00015A8D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14:paraId="18F7F2F9" w14:textId="77777777" w:rsidR="00DF26D8" w:rsidRPr="00B2753D" w:rsidRDefault="00DF26D8" w:rsidP="00015A8D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14:paraId="7B31017C" w14:textId="77777777" w:rsidR="00DF26D8" w:rsidRPr="00B2753D" w:rsidRDefault="00DF26D8" w:rsidP="00015A8D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2F9BF" w14:textId="77777777" w:rsidR="00DF26D8" w:rsidRPr="00B2753D" w:rsidRDefault="00DF26D8" w:rsidP="00015A8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03C610" w14:textId="77777777" w:rsidR="00DF26D8" w:rsidRDefault="00DF26D8" w:rsidP="00015A8D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23E10" w14:textId="77777777" w:rsidR="00DF26D8" w:rsidRDefault="00DF26D8" w:rsidP="00015A8D">
            <w:pPr>
              <w:snapToGrid w:val="0"/>
            </w:pPr>
          </w:p>
        </w:tc>
      </w:tr>
      <w:tr w:rsidR="00DF26D8" w14:paraId="5C45F82D" w14:textId="77777777" w:rsidTr="00015A8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4460E" w14:textId="724835AC" w:rsidR="00DF26D8" w:rsidRPr="00B2753D" w:rsidRDefault="00DF26D8" w:rsidP="00015A8D">
            <w:pPr>
              <w:rPr>
                <w:b/>
              </w:rPr>
            </w:pPr>
            <w:r>
              <w:rPr>
                <w:b/>
              </w:rPr>
              <w:t>C1</w:t>
            </w:r>
            <w:r w:rsidRPr="00B2753D">
              <w:rPr>
                <w:b/>
              </w:rPr>
              <w:t xml:space="preserve">. ESPERIENZE DI TUTOR D’AULA/DIDATTICO (min. 20 ore) NEI PROGETTI FINANZIATI DAL FONDO SOCIALE EUROPEO </w:t>
            </w:r>
            <w:r w:rsidR="00B2430C" w:rsidRPr="00B2430C">
              <w:rPr>
                <w:b/>
              </w:rPr>
              <w:t>(PON – POR-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E03445" w14:textId="77777777" w:rsidR="00DF26D8" w:rsidRPr="00B2753D" w:rsidRDefault="00DF26D8" w:rsidP="00015A8D">
            <w: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4202DA" w14:textId="7FCC6130" w:rsidR="00DF26D8" w:rsidRPr="00B2753D" w:rsidRDefault="00DF26D8" w:rsidP="00015A8D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B2430C">
              <w:rPr>
                <w:b/>
              </w:rPr>
              <w:t>3</w:t>
            </w:r>
            <w:r>
              <w:rPr>
                <w:b/>
              </w:rPr>
              <w:t xml:space="preserve">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74191F" w14:textId="77777777" w:rsidR="00DF26D8" w:rsidRPr="00B2753D" w:rsidRDefault="00DF26D8" w:rsidP="00015A8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48F62" w14:textId="77777777" w:rsidR="00DF26D8" w:rsidRDefault="00DF26D8" w:rsidP="00015A8D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D6345" w14:textId="77777777" w:rsidR="00DF26D8" w:rsidRDefault="00DF26D8" w:rsidP="00015A8D">
            <w:pPr>
              <w:snapToGrid w:val="0"/>
            </w:pPr>
          </w:p>
        </w:tc>
      </w:tr>
      <w:tr w:rsidR="00DF26D8" w14:paraId="590B1DC8" w14:textId="77777777" w:rsidTr="00015A8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EB356" w14:textId="3EDB3DAA" w:rsidR="00DF26D8" w:rsidRPr="00B2753D" w:rsidRDefault="00DF26D8" w:rsidP="00015A8D">
            <w:pPr>
              <w:rPr>
                <w:b/>
              </w:rPr>
            </w:pPr>
            <w:r>
              <w:rPr>
                <w:b/>
              </w:rPr>
              <w:t>C2</w:t>
            </w:r>
            <w:r w:rsidRPr="00B2753D">
              <w:rPr>
                <w:b/>
              </w:rPr>
              <w:t>. ESPERI</w:t>
            </w:r>
            <w:r>
              <w:rPr>
                <w:b/>
              </w:rPr>
              <w:t>ENZE DI FACILITATORE</w:t>
            </w:r>
            <w:r w:rsidRPr="00B2753D">
              <w:rPr>
                <w:b/>
              </w:rPr>
              <w:t xml:space="preserve"> (min. 20 ore) NEI PROGETTI FINANZIATI DAL FONDO SOCIALE EUROPEO </w:t>
            </w:r>
            <w:r w:rsidR="00B2430C" w:rsidRPr="00B2430C">
              <w:rPr>
                <w:b/>
              </w:rPr>
              <w:t>(PON – POR-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42ADAD" w14:textId="77777777" w:rsidR="00DF26D8" w:rsidRDefault="00DF26D8" w:rsidP="00015A8D"/>
          <w:p w14:paraId="020DB1FA" w14:textId="77777777" w:rsidR="00DF26D8" w:rsidRDefault="00DF26D8" w:rsidP="00015A8D"/>
          <w:p w14:paraId="62716C0E" w14:textId="195F763E" w:rsidR="00DF26D8" w:rsidRPr="00B2753D" w:rsidRDefault="00DF26D8" w:rsidP="00015A8D">
            <w:r w:rsidRPr="002E6215">
              <w:t xml:space="preserve">Max </w:t>
            </w:r>
            <w:r w:rsidR="00B2430C"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B43AF" w14:textId="77777777" w:rsidR="00DF26D8" w:rsidRDefault="00DF26D8" w:rsidP="00015A8D">
            <w:pPr>
              <w:rPr>
                <w:b/>
              </w:rPr>
            </w:pPr>
          </w:p>
          <w:p w14:paraId="46705EF3" w14:textId="77777777" w:rsidR="00DF26D8" w:rsidRPr="00B2753D" w:rsidRDefault="00DF26D8" w:rsidP="00015A8D">
            <w:pPr>
              <w:rPr>
                <w:b/>
              </w:rPr>
            </w:pPr>
            <w:r>
              <w:rPr>
                <w:b/>
              </w:rPr>
              <w:t xml:space="preserve">2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F769F7" w14:textId="77777777" w:rsidR="00DF26D8" w:rsidRPr="00B2753D" w:rsidRDefault="00DF26D8" w:rsidP="00015A8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A912D5" w14:textId="77777777" w:rsidR="00DF26D8" w:rsidRDefault="00DF26D8" w:rsidP="00015A8D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430A6" w14:textId="77777777" w:rsidR="00DF26D8" w:rsidRDefault="00DF26D8" w:rsidP="00015A8D">
            <w:pPr>
              <w:snapToGrid w:val="0"/>
            </w:pPr>
          </w:p>
        </w:tc>
      </w:tr>
      <w:tr w:rsidR="00DF26D8" w14:paraId="479C6120" w14:textId="77777777" w:rsidTr="00015A8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25474" w14:textId="355DB9E2" w:rsidR="00DF26D8" w:rsidRPr="00B2753D" w:rsidRDefault="00DF26D8" w:rsidP="00015A8D">
            <w:pPr>
              <w:rPr>
                <w:b/>
              </w:rPr>
            </w:pPr>
            <w:r>
              <w:rPr>
                <w:b/>
              </w:rPr>
              <w:t>C3</w:t>
            </w:r>
            <w:r w:rsidRPr="00B2753D">
              <w:rPr>
                <w:b/>
              </w:rPr>
              <w:t xml:space="preserve">. ESPERIENZE DI TUTOR COORDINATORE (min. 20 ore) NEI PROGETTI FINANZIATI DAL FONDO SOCIALE EUROPEO </w:t>
            </w:r>
            <w:r w:rsidR="00B2430C" w:rsidRPr="00B2430C">
              <w:rPr>
                <w:b/>
              </w:rPr>
              <w:t>(PON – POR- ETC.)</w:t>
            </w:r>
            <w:r w:rsidRPr="00B2753D">
              <w:rPr>
                <w:b/>
              </w:rPr>
              <w:t xml:space="preserve">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EB4F8" w14:textId="77777777" w:rsidR="00DF26D8" w:rsidRDefault="00DF26D8" w:rsidP="00015A8D"/>
          <w:p w14:paraId="24A144DE" w14:textId="272B3D9C" w:rsidR="00DF26D8" w:rsidRPr="00B2753D" w:rsidRDefault="00DF26D8" w:rsidP="00015A8D">
            <w:r w:rsidRPr="002E6215">
              <w:t xml:space="preserve">Max </w:t>
            </w:r>
            <w:r w:rsidR="00B2430C"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BCA05" w14:textId="77777777" w:rsidR="00DF26D8" w:rsidRPr="00B2753D" w:rsidRDefault="00DF26D8" w:rsidP="00015A8D">
            <w:pPr>
              <w:rPr>
                <w:b/>
              </w:rPr>
            </w:pP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E205B2" w14:textId="77777777" w:rsidR="00DF26D8" w:rsidRPr="00B2753D" w:rsidRDefault="00DF26D8" w:rsidP="00015A8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015C5F" w14:textId="77777777" w:rsidR="00DF26D8" w:rsidRDefault="00DF26D8" w:rsidP="00015A8D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19921" w14:textId="77777777" w:rsidR="00DF26D8" w:rsidRDefault="00DF26D8" w:rsidP="00015A8D">
            <w:pPr>
              <w:snapToGrid w:val="0"/>
            </w:pPr>
          </w:p>
        </w:tc>
      </w:tr>
      <w:tr w:rsidR="00DF26D8" w14:paraId="05E449F5" w14:textId="77777777" w:rsidTr="00015A8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46F62B" w14:textId="77777777" w:rsidR="00DF26D8" w:rsidRPr="00B2753D" w:rsidRDefault="00DF26D8" w:rsidP="00015A8D">
            <w:r>
              <w:rPr>
                <w:b/>
              </w:rPr>
              <w:t>C4</w:t>
            </w:r>
            <w:r w:rsidRPr="00B2753D">
              <w:rPr>
                <w:b/>
              </w:rPr>
              <w:t xml:space="preserve">. CONOSCENZE SPECIFICHE DELL' ARGOMENTO </w:t>
            </w:r>
            <w:r>
              <w:rPr>
                <w:b/>
              </w:rPr>
              <w:t>DELLA FORMAZIONE</w:t>
            </w:r>
            <w:r w:rsidRPr="00B2753D">
              <w:rPr>
                <w:b/>
              </w:rPr>
              <w:t xml:space="preserve"> (documentate attraverso pubblicazioni</w:t>
            </w:r>
            <w:r>
              <w:rPr>
                <w:b/>
              </w:rPr>
              <w:t xml:space="preserve"> o corsi seguiti (min 12 ore) per i quali è stato rilasciato un attestato</w:t>
            </w:r>
            <w:r w:rsidRPr="00B2753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5EBEE4" w14:textId="77777777" w:rsidR="00DF26D8" w:rsidRPr="00B2753D" w:rsidRDefault="00DF26D8" w:rsidP="00015A8D">
            <w:pPr>
              <w:rPr>
                <w:b/>
              </w:rPr>
            </w:pPr>
            <w:r w:rsidRPr="00B2753D">
              <w:t xml:space="preserve">Max.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E008E" w14:textId="77777777" w:rsidR="00DF26D8" w:rsidRPr="00B2753D" w:rsidRDefault="00DF26D8" w:rsidP="00015A8D"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80542" w14:textId="77777777" w:rsidR="00DF26D8" w:rsidRPr="00B2753D" w:rsidRDefault="00DF26D8" w:rsidP="00015A8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E54E5" w14:textId="77777777" w:rsidR="00DF26D8" w:rsidRDefault="00DF26D8" w:rsidP="00015A8D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BBD91" w14:textId="77777777" w:rsidR="00DF26D8" w:rsidRDefault="00DF26D8" w:rsidP="00015A8D">
            <w:pPr>
              <w:snapToGrid w:val="0"/>
            </w:pPr>
          </w:p>
        </w:tc>
      </w:tr>
      <w:tr w:rsidR="00DF26D8" w14:paraId="34E2FA6B" w14:textId="77777777" w:rsidTr="00015A8D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F5ED29" w14:textId="77777777" w:rsidR="00DF26D8" w:rsidRPr="00B2753D" w:rsidRDefault="00DF26D8" w:rsidP="00015A8D">
            <w:r w:rsidRPr="00B2753D">
              <w:rPr>
                <w:b/>
              </w:rPr>
              <w:t>TOTALE</w:t>
            </w:r>
            <w:r>
              <w:rPr>
                <w:b/>
              </w:rPr>
              <w:t xml:space="preserve">         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97F75D" w14:textId="77777777" w:rsidR="00DF26D8" w:rsidRPr="00B2753D" w:rsidRDefault="00DF26D8" w:rsidP="00015A8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F990D6" w14:textId="77777777" w:rsidR="00DF26D8" w:rsidRDefault="00DF26D8" w:rsidP="00015A8D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64ADD" w14:textId="77777777" w:rsidR="00DF26D8" w:rsidRDefault="00DF26D8" w:rsidP="00015A8D">
            <w:pPr>
              <w:snapToGrid w:val="0"/>
            </w:pPr>
          </w:p>
        </w:tc>
      </w:tr>
    </w:tbl>
    <w:p w14:paraId="2888A893" w14:textId="77777777" w:rsidR="00DF26D8" w:rsidRDefault="00DF26D8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F40A79B" w14:textId="77777777" w:rsidR="00B2430C" w:rsidRDefault="00B2430C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EE95559" w14:textId="77777777" w:rsidR="00B2430C" w:rsidRDefault="00B2430C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CA2A006" w14:textId="77777777" w:rsidR="00B2430C" w:rsidRDefault="00B2430C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672C4F2" w14:textId="77777777" w:rsidR="00B2430C" w:rsidRDefault="00B2430C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7243F82" w14:textId="77777777" w:rsidR="00B2430C" w:rsidRDefault="00B2430C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sectPr w:rsidR="00B2430C" w:rsidSect="00824676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2F8BA" w14:textId="77777777" w:rsidR="000E1D7B" w:rsidRDefault="000E1D7B">
      <w:r>
        <w:separator/>
      </w:r>
    </w:p>
  </w:endnote>
  <w:endnote w:type="continuationSeparator" w:id="0">
    <w:p w14:paraId="30DFA77A" w14:textId="77777777" w:rsidR="000E1D7B" w:rsidRDefault="000E1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5CE2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687A2" w14:textId="77777777" w:rsidR="000E1D7B" w:rsidRDefault="000E1D7B">
      <w:r>
        <w:separator/>
      </w:r>
    </w:p>
  </w:footnote>
  <w:footnote w:type="continuationSeparator" w:id="0">
    <w:p w14:paraId="26CAF8FD" w14:textId="77777777" w:rsidR="000E1D7B" w:rsidRDefault="000E1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1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7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0"/>
  </w:num>
  <w:num w:numId="4">
    <w:abstractNumId w:val="1"/>
  </w:num>
  <w:num w:numId="5">
    <w:abstractNumId w:val="2"/>
  </w:num>
  <w:num w:numId="6">
    <w:abstractNumId w:val="13"/>
  </w:num>
  <w:num w:numId="7">
    <w:abstractNumId w:val="10"/>
  </w:num>
  <w:num w:numId="8">
    <w:abstractNumId w:val="26"/>
  </w:num>
  <w:num w:numId="9">
    <w:abstractNumId w:val="12"/>
  </w:num>
  <w:num w:numId="10">
    <w:abstractNumId w:val="36"/>
  </w:num>
  <w:num w:numId="11">
    <w:abstractNumId w:val="24"/>
  </w:num>
  <w:num w:numId="12">
    <w:abstractNumId w:val="7"/>
  </w:num>
  <w:num w:numId="13">
    <w:abstractNumId w:val="8"/>
  </w:num>
  <w:num w:numId="14">
    <w:abstractNumId w:val="5"/>
  </w:num>
  <w:num w:numId="15">
    <w:abstractNumId w:val="18"/>
  </w:num>
  <w:num w:numId="16">
    <w:abstractNumId w:val="34"/>
  </w:num>
  <w:num w:numId="17">
    <w:abstractNumId w:val="9"/>
  </w:num>
  <w:num w:numId="18">
    <w:abstractNumId w:val="25"/>
  </w:num>
  <w:num w:numId="19">
    <w:abstractNumId w:val="3"/>
  </w:num>
  <w:num w:numId="20">
    <w:abstractNumId w:val="4"/>
  </w:num>
  <w:num w:numId="21">
    <w:abstractNumId w:val="14"/>
  </w:num>
  <w:num w:numId="22">
    <w:abstractNumId w:val="16"/>
  </w:num>
  <w:num w:numId="23">
    <w:abstractNumId w:val="19"/>
  </w:num>
  <w:num w:numId="24">
    <w:abstractNumId w:val="29"/>
  </w:num>
  <w:num w:numId="25">
    <w:abstractNumId w:val="11"/>
  </w:num>
  <w:num w:numId="26">
    <w:abstractNumId w:val="30"/>
  </w:num>
  <w:num w:numId="27">
    <w:abstractNumId w:val="20"/>
  </w:num>
  <w:num w:numId="28">
    <w:abstractNumId w:val="28"/>
  </w:num>
  <w:num w:numId="29">
    <w:abstractNumId w:val="31"/>
  </w:num>
  <w:num w:numId="30">
    <w:abstractNumId w:val="33"/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35"/>
  </w:num>
  <w:num w:numId="34">
    <w:abstractNumId w:val="32"/>
  </w:num>
  <w:num w:numId="35">
    <w:abstractNumId w:val="23"/>
  </w:num>
  <w:num w:numId="36">
    <w:abstractNumId w:val="22"/>
  </w:num>
  <w:num w:numId="37">
    <w:abstractNumId w:val="15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033D"/>
    <w:rsid w:val="00046B4A"/>
    <w:rsid w:val="00046E35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57B95"/>
    <w:rsid w:val="00062E4A"/>
    <w:rsid w:val="00064F52"/>
    <w:rsid w:val="000670A5"/>
    <w:rsid w:val="0006766B"/>
    <w:rsid w:val="0007048C"/>
    <w:rsid w:val="000707BB"/>
    <w:rsid w:val="00072224"/>
    <w:rsid w:val="000736AB"/>
    <w:rsid w:val="00074CDD"/>
    <w:rsid w:val="0007706B"/>
    <w:rsid w:val="0008242F"/>
    <w:rsid w:val="00087094"/>
    <w:rsid w:val="00093B8A"/>
    <w:rsid w:val="0009565E"/>
    <w:rsid w:val="00095FAC"/>
    <w:rsid w:val="000A19BA"/>
    <w:rsid w:val="000A2C09"/>
    <w:rsid w:val="000A74CB"/>
    <w:rsid w:val="000B0C7A"/>
    <w:rsid w:val="000B12C5"/>
    <w:rsid w:val="000B480F"/>
    <w:rsid w:val="000B6C44"/>
    <w:rsid w:val="000B7E48"/>
    <w:rsid w:val="000C0039"/>
    <w:rsid w:val="000C11ED"/>
    <w:rsid w:val="000C7368"/>
    <w:rsid w:val="000D1AFB"/>
    <w:rsid w:val="000D3D42"/>
    <w:rsid w:val="000D5BE5"/>
    <w:rsid w:val="000E1D7B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1CEA"/>
    <w:rsid w:val="0012335E"/>
    <w:rsid w:val="001260DF"/>
    <w:rsid w:val="00131078"/>
    <w:rsid w:val="00132B57"/>
    <w:rsid w:val="001335C6"/>
    <w:rsid w:val="00133C52"/>
    <w:rsid w:val="00134A79"/>
    <w:rsid w:val="00135167"/>
    <w:rsid w:val="001352AB"/>
    <w:rsid w:val="00140B98"/>
    <w:rsid w:val="001451B9"/>
    <w:rsid w:val="001476A6"/>
    <w:rsid w:val="001508F3"/>
    <w:rsid w:val="00154F0E"/>
    <w:rsid w:val="00157BF6"/>
    <w:rsid w:val="00160EA8"/>
    <w:rsid w:val="001622AF"/>
    <w:rsid w:val="0016323E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23E7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E4529"/>
    <w:rsid w:val="001E52E4"/>
    <w:rsid w:val="001F16A2"/>
    <w:rsid w:val="001F207B"/>
    <w:rsid w:val="001F6C2D"/>
    <w:rsid w:val="002047EC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1573"/>
    <w:rsid w:val="0023285D"/>
    <w:rsid w:val="00235A5C"/>
    <w:rsid w:val="00240337"/>
    <w:rsid w:val="002425CA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3797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684C"/>
    <w:rsid w:val="002C1C92"/>
    <w:rsid w:val="002C1E86"/>
    <w:rsid w:val="002C2EE3"/>
    <w:rsid w:val="002D115B"/>
    <w:rsid w:val="002D32F8"/>
    <w:rsid w:val="002D3EC6"/>
    <w:rsid w:val="002D472B"/>
    <w:rsid w:val="002D473A"/>
    <w:rsid w:val="002D4C1C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101F6"/>
    <w:rsid w:val="003204FE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77620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24B4"/>
    <w:rsid w:val="003D4352"/>
    <w:rsid w:val="003E18F4"/>
    <w:rsid w:val="003E2DA4"/>
    <w:rsid w:val="003E2E35"/>
    <w:rsid w:val="003E5C47"/>
    <w:rsid w:val="003E6F53"/>
    <w:rsid w:val="003F2D21"/>
    <w:rsid w:val="003F5439"/>
    <w:rsid w:val="004076E9"/>
    <w:rsid w:val="00414813"/>
    <w:rsid w:val="00416DC1"/>
    <w:rsid w:val="00430C48"/>
    <w:rsid w:val="00433CB5"/>
    <w:rsid w:val="00435CFB"/>
    <w:rsid w:val="0044224C"/>
    <w:rsid w:val="00443639"/>
    <w:rsid w:val="00446355"/>
    <w:rsid w:val="0044774A"/>
    <w:rsid w:val="00447859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7369"/>
    <w:rsid w:val="004A5D71"/>
    <w:rsid w:val="004A786E"/>
    <w:rsid w:val="004B09C3"/>
    <w:rsid w:val="004B5569"/>
    <w:rsid w:val="004B62EF"/>
    <w:rsid w:val="004C01A7"/>
    <w:rsid w:val="004C628C"/>
    <w:rsid w:val="004D18E3"/>
    <w:rsid w:val="004D1C0F"/>
    <w:rsid w:val="004D539A"/>
    <w:rsid w:val="004D643E"/>
    <w:rsid w:val="004E105E"/>
    <w:rsid w:val="004E6955"/>
    <w:rsid w:val="004F7A83"/>
    <w:rsid w:val="0050158D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7C3A"/>
    <w:rsid w:val="00551462"/>
    <w:rsid w:val="00551ED0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4195"/>
    <w:rsid w:val="00585647"/>
    <w:rsid w:val="00585A3D"/>
    <w:rsid w:val="00585C3D"/>
    <w:rsid w:val="00591CC1"/>
    <w:rsid w:val="005A4B10"/>
    <w:rsid w:val="005A5AB6"/>
    <w:rsid w:val="005A7F30"/>
    <w:rsid w:val="005B4B7E"/>
    <w:rsid w:val="005B65B5"/>
    <w:rsid w:val="005C77DE"/>
    <w:rsid w:val="005D35DD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2F67"/>
    <w:rsid w:val="00647912"/>
    <w:rsid w:val="0065050C"/>
    <w:rsid w:val="0065467C"/>
    <w:rsid w:val="00656763"/>
    <w:rsid w:val="00660340"/>
    <w:rsid w:val="0066271B"/>
    <w:rsid w:val="00663BD8"/>
    <w:rsid w:val="006648CD"/>
    <w:rsid w:val="00672854"/>
    <w:rsid w:val="0067471F"/>
    <w:rsid w:val="00674BB2"/>
    <w:rsid w:val="006759A4"/>
    <w:rsid w:val="006761FD"/>
    <w:rsid w:val="0067699A"/>
    <w:rsid w:val="0068062A"/>
    <w:rsid w:val="00683118"/>
    <w:rsid w:val="00683C2E"/>
    <w:rsid w:val="00691032"/>
    <w:rsid w:val="00692070"/>
    <w:rsid w:val="006A149B"/>
    <w:rsid w:val="006A23D1"/>
    <w:rsid w:val="006A5CE3"/>
    <w:rsid w:val="006A73FD"/>
    <w:rsid w:val="006B0653"/>
    <w:rsid w:val="006B162F"/>
    <w:rsid w:val="006B2F2A"/>
    <w:rsid w:val="006B7D8C"/>
    <w:rsid w:val="006B7FC2"/>
    <w:rsid w:val="006C0DCD"/>
    <w:rsid w:val="006C10F5"/>
    <w:rsid w:val="006C1D43"/>
    <w:rsid w:val="006C1E40"/>
    <w:rsid w:val="006C761E"/>
    <w:rsid w:val="006D04D6"/>
    <w:rsid w:val="006D415B"/>
    <w:rsid w:val="006D4AC3"/>
    <w:rsid w:val="006E0673"/>
    <w:rsid w:val="006E2EFA"/>
    <w:rsid w:val="006E33D9"/>
    <w:rsid w:val="006E4E92"/>
    <w:rsid w:val="006F05B1"/>
    <w:rsid w:val="007018B7"/>
    <w:rsid w:val="00703338"/>
    <w:rsid w:val="00705188"/>
    <w:rsid w:val="00706853"/>
    <w:rsid w:val="007068E1"/>
    <w:rsid w:val="00706DD4"/>
    <w:rsid w:val="00710D1C"/>
    <w:rsid w:val="00715232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655A"/>
    <w:rsid w:val="00747847"/>
    <w:rsid w:val="00750EBA"/>
    <w:rsid w:val="00753F0B"/>
    <w:rsid w:val="0076314A"/>
    <w:rsid w:val="0076508D"/>
    <w:rsid w:val="007676DE"/>
    <w:rsid w:val="00770331"/>
    <w:rsid w:val="00772936"/>
    <w:rsid w:val="00774239"/>
    <w:rsid w:val="00775397"/>
    <w:rsid w:val="0077662D"/>
    <w:rsid w:val="00776FCB"/>
    <w:rsid w:val="00777992"/>
    <w:rsid w:val="0078319F"/>
    <w:rsid w:val="0079013C"/>
    <w:rsid w:val="007927F5"/>
    <w:rsid w:val="0079402C"/>
    <w:rsid w:val="00796B20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022B1"/>
    <w:rsid w:val="00811416"/>
    <w:rsid w:val="00815D29"/>
    <w:rsid w:val="00821BBE"/>
    <w:rsid w:val="00824676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18B1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38A1"/>
    <w:rsid w:val="00894D01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7B5F"/>
    <w:rsid w:val="0090455C"/>
    <w:rsid w:val="00906BD1"/>
    <w:rsid w:val="009076F4"/>
    <w:rsid w:val="009105E1"/>
    <w:rsid w:val="0091078D"/>
    <w:rsid w:val="00923596"/>
    <w:rsid w:val="009246DD"/>
    <w:rsid w:val="009311D5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0E5"/>
    <w:rsid w:val="009944D6"/>
    <w:rsid w:val="009958CB"/>
    <w:rsid w:val="00997C40"/>
    <w:rsid w:val="009A0D66"/>
    <w:rsid w:val="009B2F7D"/>
    <w:rsid w:val="009B31B2"/>
    <w:rsid w:val="009B3956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3329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5FD1"/>
    <w:rsid w:val="00A76733"/>
    <w:rsid w:val="00A90F34"/>
    <w:rsid w:val="00A91C14"/>
    <w:rsid w:val="00A94E66"/>
    <w:rsid w:val="00AA1B2C"/>
    <w:rsid w:val="00AA3F35"/>
    <w:rsid w:val="00AA6CCD"/>
    <w:rsid w:val="00AB3F38"/>
    <w:rsid w:val="00AB5BCD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430C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2130"/>
    <w:rsid w:val="00BB38A7"/>
    <w:rsid w:val="00BB6BE2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3DC"/>
    <w:rsid w:val="00C02BED"/>
    <w:rsid w:val="00C05548"/>
    <w:rsid w:val="00C0754E"/>
    <w:rsid w:val="00C07B27"/>
    <w:rsid w:val="00C07DDD"/>
    <w:rsid w:val="00C20594"/>
    <w:rsid w:val="00C225A8"/>
    <w:rsid w:val="00C231BE"/>
    <w:rsid w:val="00C243CD"/>
    <w:rsid w:val="00C24770"/>
    <w:rsid w:val="00C302D2"/>
    <w:rsid w:val="00C33D57"/>
    <w:rsid w:val="00C3593E"/>
    <w:rsid w:val="00C3692A"/>
    <w:rsid w:val="00C410EF"/>
    <w:rsid w:val="00C46532"/>
    <w:rsid w:val="00C47403"/>
    <w:rsid w:val="00C5300F"/>
    <w:rsid w:val="00C53E2D"/>
    <w:rsid w:val="00C54754"/>
    <w:rsid w:val="00C55105"/>
    <w:rsid w:val="00C55600"/>
    <w:rsid w:val="00C56550"/>
    <w:rsid w:val="00C572D7"/>
    <w:rsid w:val="00C61D88"/>
    <w:rsid w:val="00C67F4B"/>
    <w:rsid w:val="00C728F6"/>
    <w:rsid w:val="00C85681"/>
    <w:rsid w:val="00C9066B"/>
    <w:rsid w:val="00C925E4"/>
    <w:rsid w:val="00C97002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6B2A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1117"/>
    <w:rsid w:val="00DE2294"/>
    <w:rsid w:val="00DE791F"/>
    <w:rsid w:val="00DF0084"/>
    <w:rsid w:val="00DF1BDB"/>
    <w:rsid w:val="00DF26D8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265FA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7215"/>
    <w:rsid w:val="00E97626"/>
    <w:rsid w:val="00EA0230"/>
    <w:rsid w:val="00EA28E1"/>
    <w:rsid w:val="00EA2DCA"/>
    <w:rsid w:val="00EA358E"/>
    <w:rsid w:val="00EA39BB"/>
    <w:rsid w:val="00EA50F6"/>
    <w:rsid w:val="00EA6467"/>
    <w:rsid w:val="00EB0B8B"/>
    <w:rsid w:val="00EB2A39"/>
    <w:rsid w:val="00EC166B"/>
    <w:rsid w:val="00EC303F"/>
    <w:rsid w:val="00EC3183"/>
    <w:rsid w:val="00ED03F7"/>
    <w:rsid w:val="00ED1016"/>
    <w:rsid w:val="00ED5317"/>
    <w:rsid w:val="00ED645F"/>
    <w:rsid w:val="00ED65F7"/>
    <w:rsid w:val="00EE2CF3"/>
    <w:rsid w:val="00EE7CBC"/>
    <w:rsid w:val="00EF30AB"/>
    <w:rsid w:val="00EF617D"/>
    <w:rsid w:val="00F04C4F"/>
    <w:rsid w:val="00F05749"/>
    <w:rsid w:val="00F07F9B"/>
    <w:rsid w:val="00F1445C"/>
    <w:rsid w:val="00F164C7"/>
    <w:rsid w:val="00F2100B"/>
    <w:rsid w:val="00F21F17"/>
    <w:rsid w:val="00F23740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3D28"/>
    <w:rsid w:val="00FD4C5B"/>
    <w:rsid w:val="00FD6CF1"/>
    <w:rsid w:val="00FD75B5"/>
    <w:rsid w:val="00FE017F"/>
    <w:rsid w:val="00FE1FB6"/>
    <w:rsid w:val="00FE38E9"/>
    <w:rsid w:val="00FE3B14"/>
    <w:rsid w:val="00FE4D05"/>
    <w:rsid w:val="00FF0D7E"/>
    <w:rsid w:val="00FF0EEE"/>
    <w:rsid w:val="00FF2E3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8518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A2932A-0EC6-4486-8C43-819393EAF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Scuola Montesano</cp:lastModifiedBy>
  <cp:revision>14</cp:revision>
  <cp:lastPrinted>2020-02-24T13:03:00Z</cp:lastPrinted>
  <dcterms:created xsi:type="dcterms:W3CDTF">2025-03-05T10:12:00Z</dcterms:created>
  <dcterms:modified xsi:type="dcterms:W3CDTF">2025-03-06T07:16:00Z</dcterms:modified>
</cp:coreProperties>
</file>