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43F82" w14:textId="77777777" w:rsidR="00B2430C" w:rsidRDefault="00B2430C" w:rsidP="00EE7CBC">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561BC1C9" w14:textId="21F4A99C" w:rsidR="00EE7CBC" w:rsidRPr="00A75FD1" w:rsidRDefault="00EE7CBC" w:rsidP="00A75FD1">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3ACB3367" w14:textId="4DA550BE" w:rsidR="00EE7CBC" w:rsidRPr="00A75FD1" w:rsidRDefault="00EE7CBC" w:rsidP="00A75FD1">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0D3D42">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O E/O TUTOR</w:t>
      </w:r>
      <w:r w:rsidR="00656763">
        <w:rPr>
          <w:rFonts w:ascii="Calibri" w:eastAsia="Calibri" w:hAnsi="Calibri" w:cs="Calibri"/>
          <w:b/>
          <w:i/>
          <w:iCs/>
          <w:sz w:val="24"/>
          <w:szCs w:val="24"/>
          <w:lang w:eastAsia="en-US"/>
        </w:rPr>
        <w:t xml:space="preserve"> – </w:t>
      </w:r>
      <w:r w:rsidR="000D3D42" w:rsidRPr="000D3D42">
        <w:rPr>
          <w:rFonts w:ascii="Calibri" w:eastAsia="Calibri" w:hAnsi="Calibri" w:cs="Calibri"/>
          <w:b/>
          <w:sz w:val="24"/>
          <w:szCs w:val="24"/>
          <w:lang w:eastAsia="en-US"/>
        </w:rPr>
        <w:t>SPAZI INNOVATIVI PER LE NUOVE COMPETENZE</w:t>
      </w:r>
      <w:r w:rsidR="000D3D42" w:rsidRPr="000D3D42">
        <w:rPr>
          <w:rFonts w:asciiTheme="minorHAnsi" w:eastAsiaTheme="minorEastAsia" w:hAnsiTheme="minorHAnsi" w:cstheme="minorHAnsi"/>
          <w:b/>
          <w:sz w:val="24"/>
          <w:szCs w:val="24"/>
          <w:lang w:eastAsia="ar-SA"/>
        </w:rPr>
        <w:t xml:space="preserve">  – PERCORSI FORMATIVI LABORATORIALI CO-CURRICULARI</w:t>
      </w:r>
      <w:r w:rsidR="00F606A3">
        <w:rPr>
          <w:rFonts w:asciiTheme="minorHAnsi" w:eastAsiaTheme="minorEastAsia" w:hAnsiTheme="minorHAnsi" w:cstheme="minorHAnsi"/>
          <w:b/>
          <w:sz w:val="24"/>
          <w:szCs w:val="24"/>
          <w:lang w:eastAsia="ar-SA"/>
        </w:rPr>
        <w:t>- DM176/2023</w:t>
      </w: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2E36328A" w14:textId="421B825D" w:rsidR="00EE7CBC" w:rsidRPr="00A75FD1"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0804449A" w14:textId="3F7C6327" w:rsidR="00EE7CBC" w:rsidRPr="00A75FD1" w:rsidRDefault="00EE7CBC" w:rsidP="00A75FD1">
      <w:pPr>
        <w:spacing w:before="120" w:after="120"/>
        <w:jc w:val="center"/>
        <w:outlineLvl w:val="0"/>
        <w:rPr>
          <w:rFonts w:cstheme="minorHAnsi"/>
          <w:b/>
          <w:sz w:val="24"/>
          <w:szCs w:val="24"/>
        </w:rPr>
      </w:pPr>
      <w:r w:rsidRPr="00F1096D">
        <w:rPr>
          <w:rFonts w:cstheme="minorHAnsi"/>
          <w:b/>
          <w:sz w:val="24"/>
          <w:szCs w:val="24"/>
        </w:rPr>
        <w:t>DICHIARA</w:t>
      </w:r>
    </w:p>
    <w:p w14:paraId="732B3BCD" w14:textId="59C396C8"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531B3221" w14:textId="015C8282" w:rsidR="00EE7CBC" w:rsidRPr="00A75FD1" w:rsidRDefault="00EE7CBC" w:rsidP="00A75FD1">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2A05FCD4" w14:textId="58C9D747" w:rsidR="00EE7CBC" w:rsidRPr="00A75FD1" w:rsidRDefault="00EE7CBC" w:rsidP="00A75FD1">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5BE7A72" w14:textId="201C345B" w:rsidR="00EE7CBC" w:rsidRPr="00A75FD1" w:rsidRDefault="00EE7CBC" w:rsidP="00A75FD1">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70BC8A1" w14:textId="17931C42" w:rsidR="00EE7CBC" w:rsidRPr="00A75FD1"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60009918" w14:textId="2576CDD8" w:rsidR="00EE7CBC" w:rsidRPr="00A75FD1" w:rsidRDefault="00EE7CBC" w:rsidP="00A75FD1">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354F4950" w14:textId="7A1BED10" w:rsidR="00EE7CBC" w:rsidRPr="00A75FD1" w:rsidRDefault="00EE7CBC" w:rsidP="00A75FD1">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790D71C" w14:textId="21DC0DFF"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628C2394" w14:textId="1A9E3884" w:rsidR="00EE7CBC" w:rsidRPr="00C20594" w:rsidRDefault="00EE7CBC" w:rsidP="00C54754">
      <w:pPr>
        <w:tabs>
          <w:tab w:val="left" w:pos="6585"/>
        </w:tabs>
        <w:rPr>
          <w:rFonts w:asciiTheme="minorHAnsi" w:eastAsiaTheme="minorHAnsi" w:hAnsiTheme="minorHAnsi" w:cstheme="minorBidi"/>
          <w:i/>
          <w:sz w:val="22"/>
          <w:szCs w:val="22"/>
          <w:lang w:eastAsia="en-US"/>
        </w:rPr>
      </w:pPr>
      <w:r w:rsidRPr="00F1096D">
        <w:rPr>
          <w:rFonts w:asciiTheme="minorHAnsi" w:eastAsia="Calibri" w:hAnsiTheme="minorHAnsi" w:cstheme="minorHAnsi"/>
          <w:sz w:val="22"/>
          <w:szCs w:val="22"/>
          <w:lang w:eastAsia="en-US"/>
        </w:rPr>
        <w:tab/>
        <w:t>__________________</w:t>
      </w: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824676">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2F8BA" w14:textId="77777777" w:rsidR="000E1D7B" w:rsidRDefault="000E1D7B">
      <w:r>
        <w:separator/>
      </w:r>
    </w:p>
  </w:endnote>
  <w:endnote w:type="continuationSeparator" w:id="0">
    <w:p w14:paraId="30DFA77A" w14:textId="77777777" w:rsidR="000E1D7B" w:rsidRDefault="000E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687A2" w14:textId="77777777" w:rsidR="000E1D7B" w:rsidRDefault="000E1D7B">
      <w:r>
        <w:separator/>
      </w:r>
    </w:p>
  </w:footnote>
  <w:footnote w:type="continuationSeparator" w:id="0">
    <w:p w14:paraId="26CAF8FD" w14:textId="77777777" w:rsidR="000E1D7B" w:rsidRDefault="000E1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3"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3"/>
  </w:num>
  <w:num w:numId="7">
    <w:abstractNumId w:val="10"/>
  </w:num>
  <w:num w:numId="8">
    <w:abstractNumId w:val="26"/>
  </w:num>
  <w:num w:numId="9">
    <w:abstractNumId w:val="12"/>
  </w:num>
  <w:num w:numId="10">
    <w:abstractNumId w:val="36"/>
  </w:num>
  <w:num w:numId="11">
    <w:abstractNumId w:val="24"/>
  </w:num>
  <w:num w:numId="12">
    <w:abstractNumId w:val="7"/>
  </w:num>
  <w:num w:numId="13">
    <w:abstractNumId w:val="8"/>
  </w:num>
  <w:num w:numId="14">
    <w:abstractNumId w:val="5"/>
  </w:num>
  <w:num w:numId="15">
    <w:abstractNumId w:val="18"/>
  </w:num>
  <w:num w:numId="16">
    <w:abstractNumId w:val="34"/>
  </w:num>
  <w:num w:numId="17">
    <w:abstractNumId w:val="9"/>
  </w:num>
  <w:num w:numId="18">
    <w:abstractNumId w:val="25"/>
  </w:num>
  <w:num w:numId="19">
    <w:abstractNumId w:val="3"/>
  </w:num>
  <w:num w:numId="20">
    <w:abstractNumId w:val="4"/>
  </w:num>
  <w:num w:numId="21">
    <w:abstractNumId w:val="14"/>
  </w:num>
  <w:num w:numId="22">
    <w:abstractNumId w:val="16"/>
  </w:num>
  <w:num w:numId="23">
    <w:abstractNumId w:val="19"/>
  </w:num>
  <w:num w:numId="24">
    <w:abstractNumId w:val="29"/>
  </w:num>
  <w:num w:numId="25">
    <w:abstractNumId w:val="11"/>
  </w:num>
  <w:num w:numId="26">
    <w:abstractNumId w:val="30"/>
  </w:num>
  <w:num w:numId="27">
    <w:abstractNumId w:val="20"/>
  </w:num>
  <w:num w:numId="28">
    <w:abstractNumId w:val="28"/>
  </w:num>
  <w:num w:numId="29">
    <w:abstractNumId w:val="31"/>
  </w:num>
  <w:num w:numId="30">
    <w:abstractNumId w:val="3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5"/>
  </w:num>
  <w:num w:numId="34">
    <w:abstractNumId w:val="32"/>
  </w:num>
  <w:num w:numId="35">
    <w:abstractNumId w:val="23"/>
  </w:num>
  <w:num w:numId="36">
    <w:abstractNumId w:val="22"/>
  </w:num>
  <w:num w:numId="37">
    <w:abstractNumId w:val="1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35"/>
    <w:rsid w:val="00046EF9"/>
    <w:rsid w:val="00047934"/>
    <w:rsid w:val="0005084A"/>
    <w:rsid w:val="00051A9E"/>
    <w:rsid w:val="00051CAE"/>
    <w:rsid w:val="00051E72"/>
    <w:rsid w:val="000534AD"/>
    <w:rsid w:val="000539ED"/>
    <w:rsid w:val="00053DE3"/>
    <w:rsid w:val="00053E60"/>
    <w:rsid w:val="000564C9"/>
    <w:rsid w:val="00056833"/>
    <w:rsid w:val="00057B95"/>
    <w:rsid w:val="00062E4A"/>
    <w:rsid w:val="00064F52"/>
    <w:rsid w:val="000670A5"/>
    <w:rsid w:val="0006766B"/>
    <w:rsid w:val="0007048C"/>
    <w:rsid w:val="000707BB"/>
    <w:rsid w:val="00072224"/>
    <w:rsid w:val="000736AB"/>
    <w:rsid w:val="00074CDD"/>
    <w:rsid w:val="0007706B"/>
    <w:rsid w:val="0008242F"/>
    <w:rsid w:val="00087094"/>
    <w:rsid w:val="00093B8A"/>
    <w:rsid w:val="0009565E"/>
    <w:rsid w:val="00095FAC"/>
    <w:rsid w:val="000A19BA"/>
    <w:rsid w:val="000A2C09"/>
    <w:rsid w:val="000A74CB"/>
    <w:rsid w:val="000B0C7A"/>
    <w:rsid w:val="000B12C5"/>
    <w:rsid w:val="000B480F"/>
    <w:rsid w:val="000B6C44"/>
    <w:rsid w:val="000B7E48"/>
    <w:rsid w:val="000C0039"/>
    <w:rsid w:val="000C11ED"/>
    <w:rsid w:val="000C7368"/>
    <w:rsid w:val="000D1AFB"/>
    <w:rsid w:val="000D3D42"/>
    <w:rsid w:val="000D5BE5"/>
    <w:rsid w:val="000E1D7B"/>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47EC"/>
    <w:rsid w:val="00207849"/>
    <w:rsid w:val="00210607"/>
    <w:rsid w:val="00211108"/>
    <w:rsid w:val="00213B82"/>
    <w:rsid w:val="00213C1D"/>
    <w:rsid w:val="0021559E"/>
    <w:rsid w:val="0021725D"/>
    <w:rsid w:val="00217C76"/>
    <w:rsid w:val="00222A56"/>
    <w:rsid w:val="002247FE"/>
    <w:rsid w:val="00225146"/>
    <w:rsid w:val="00226CB3"/>
    <w:rsid w:val="00231573"/>
    <w:rsid w:val="0023285D"/>
    <w:rsid w:val="00235A5C"/>
    <w:rsid w:val="00236479"/>
    <w:rsid w:val="00240337"/>
    <w:rsid w:val="002425CA"/>
    <w:rsid w:val="0024391D"/>
    <w:rsid w:val="0025352F"/>
    <w:rsid w:val="002539BB"/>
    <w:rsid w:val="00255CE2"/>
    <w:rsid w:val="0025698C"/>
    <w:rsid w:val="0026467A"/>
    <w:rsid w:val="00265864"/>
    <w:rsid w:val="002708A6"/>
    <w:rsid w:val="002772BD"/>
    <w:rsid w:val="00282A21"/>
    <w:rsid w:val="00283797"/>
    <w:rsid w:val="002860BF"/>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4C1C"/>
    <w:rsid w:val="002D786D"/>
    <w:rsid w:val="002E1891"/>
    <w:rsid w:val="002E1DEB"/>
    <w:rsid w:val="002E5DB6"/>
    <w:rsid w:val="002F49B3"/>
    <w:rsid w:val="002F66C4"/>
    <w:rsid w:val="00300F45"/>
    <w:rsid w:val="00304B62"/>
    <w:rsid w:val="0030701D"/>
    <w:rsid w:val="003101F6"/>
    <w:rsid w:val="003204FE"/>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77620"/>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30C48"/>
    <w:rsid w:val="00433CB5"/>
    <w:rsid w:val="00435CFB"/>
    <w:rsid w:val="0044224C"/>
    <w:rsid w:val="00443639"/>
    <w:rsid w:val="00446355"/>
    <w:rsid w:val="0044774A"/>
    <w:rsid w:val="00447859"/>
    <w:rsid w:val="004563DD"/>
    <w:rsid w:val="00462440"/>
    <w:rsid w:val="004652D3"/>
    <w:rsid w:val="004657B2"/>
    <w:rsid w:val="004722C2"/>
    <w:rsid w:val="00473A05"/>
    <w:rsid w:val="00484CE2"/>
    <w:rsid w:val="00485D17"/>
    <w:rsid w:val="004914CB"/>
    <w:rsid w:val="00497369"/>
    <w:rsid w:val="004A5D71"/>
    <w:rsid w:val="004A786E"/>
    <w:rsid w:val="004B09C3"/>
    <w:rsid w:val="004B5569"/>
    <w:rsid w:val="004B62EF"/>
    <w:rsid w:val="004C01A7"/>
    <w:rsid w:val="004C628C"/>
    <w:rsid w:val="004D18E3"/>
    <w:rsid w:val="004D1C0F"/>
    <w:rsid w:val="004D539A"/>
    <w:rsid w:val="004D643E"/>
    <w:rsid w:val="004E105E"/>
    <w:rsid w:val="004E6955"/>
    <w:rsid w:val="004F7A83"/>
    <w:rsid w:val="0050158D"/>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4B7E"/>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56763"/>
    <w:rsid w:val="00660340"/>
    <w:rsid w:val="0066271B"/>
    <w:rsid w:val="00663BD8"/>
    <w:rsid w:val="006648CD"/>
    <w:rsid w:val="00672854"/>
    <w:rsid w:val="0067471F"/>
    <w:rsid w:val="00674BB2"/>
    <w:rsid w:val="006759A4"/>
    <w:rsid w:val="006761FD"/>
    <w:rsid w:val="0067699A"/>
    <w:rsid w:val="0068062A"/>
    <w:rsid w:val="00683118"/>
    <w:rsid w:val="00683C2E"/>
    <w:rsid w:val="00691032"/>
    <w:rsid w:val="00692070"/>
    <w:rsid w:val="006A149B"/>
    <w:rsid w:val="006A23D1"/>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8E1"/>
    <w:rsid w:val="00706DD4"/>
    <w:rsid w:val="00710D1C"/>
    <w:rsid w:val="00715232"/>
    <w:rsid w:val="00717756"/>
    <w:rsid w:val="0072474A"/>
    <w:rsid w:val="00725408"/>
    <w:rsid w:val="00725C14"/>
    <w:rsid w:val="0072785A"/>
    <w:rsid w:val="00731440"/>
    <w:rsid w:val="00733D1B"/>
    <w:rsid w:val="00740439"/>
    <w:rsid w:val="00740888"/>
    <w:rsid w:val="0074655A"/>
    <w:rsid w:val="00747847"/>
    <w:rsid w:val="00750EBA"/>
    <w:rsid w:val="00753F0B"/>
    <w:rsid w:val="0076314A"/>
    <w:rsid w:val="0076508D"/>
    <w:rsid w:val="007676DE"/>
    <w:rsid w:val="00770331"/>
    <w:rsid w:val="00772936"/>
    <w:rsid w:val="00774239"/>
    <w:rsid w:val="00775397"/>
    <w:rsid w:val="0077662D"/>
    <w:rsid w:val="00776FCB"/>
    <w:rsid w:val="00777992"/>
    <w:rsid w:val="0078319F"/>
    <w:rsid w:val="0079013C"/>
    <w:rsid w:val="007927F5"/>
    <w:rsid w:val="0079402C"/>
    <w:rsid w:val="00796B20"/>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4676"/>
    <w:rsid w:val="0082652D"/>
    <w:rsid w:val="008303A6"/>
    <w:rsid w:val="00831FA2"/>
    <w:rsid w:val="00832733"/>
    <w:rsid w:val="0083680A"/>
    <w:rsid w:val="00842499"/>
    <w:rsid w:val="00842E3A"/>
    <w:rsid w:val="008459E3"/>
    <w:rsid w:val="00847E8A"/>
    <w:rsid w:val="008501A3"/>
    <w:rsid w:val="008518B1"/>
    <w:rsid w:val="00854281"/>
    <w:rsid w:val="00854B7C"/>
    <w:rsid w:val="00855040"/>
    <w:rsid w:val="00860CF4"/>
    <w:rsid w:val="008664A2"/>
    <w:rsid w:val="0086776E"/>
    <w:rsid w:val="00871E16"/>
    <w:rsid w:val="00872F50"/>
    <w:rsid w:val="00874365"/>
    <w:rsid w:val="00875E5A"/>
    <w:rsid w:val="008805AA"/>
    <w:rsid w:val="00881E62"/>
    <w:rsid w:val="00883FF4"/>
    <w:rsid w:val="008938A1"/>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076F4"/>
    <w:rsid w:val="009105E1"/>
    <w:rsid w:val="0091078D"/>
    <w:rsid w:val="00923596"/>
    <w:rsid w:val="009246DD"/>
    <w:rsid w:val="009311D5"/>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0E5"/>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3329"/>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5FD1"/>
    <w:rsid w:val="00A76733"/>
    <w:rsid w:val="00A90F34"/>
    <w:rsid w:val="00A91C14"/>
    <w:rsid w:val="00A94E66"/>
    <w:rsid w:val="00AA1B2C"/>
    <w:rsid w:val="00AA3F35"/>
    <w:rsid w:val="00AA6CCD"/>
    <w:rsid w:val="00AB3F38"/>
    <w:rsid w:val="00AB5BCD"/>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3423"/>
    <w:rsid w:val="00BE52DF"/>
    <w:rsid w:val="00BE654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4754"/>
    <w:rsid w:val="00C55105"/>
    <w:rsid w:val="00C55600"/>
    <w:rsid w:val="00C56550"/>
    <w:rsid w:val="00C572D7"/>
    <w:rsid w:val="00C61D88"/>
    <w:rsid w:val="00C67F4B"/>
    <w:rsid w:val="00C728F6"/>
    <w:rsid w:val="00C85681"/>
    <w:rsid w:val="00C9066B"/>
    <w:rsid w:val="00C925E4"/>
    <w:rsid w:val="00C97002"/>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1117"/>
    <w:rsid w:val="00DE2294"/>
    <w:rsid w:val="00DE791F"/>
    <w:rsid w:val="00DF0084"/>
    <w:rsid w:val="00DF1BDB"/>
    <w:rsid w:val="00DF26D8"/>
    <w:rsid w:val="00DF7B0B"/>
    <w:rsid w:val="00DF7E8D"/>
    <w:rsid w:val="00E0597F"/>
    <w:rsid w:val="00E06895"/>
    <w:rsid w:val="00E0713E"/>
    <w:rsid w:val="00E122B9"/>
    <w:rsid w:val="00E14FE7"/>
    <w:rsid w:val="00E15081"/>
    <w:rsid w:val="00E171B4"/>
    <w:rsid w:val="00E265FA"/>
    <w:rsid w:val="00E34D43"/>
    <w:rsid w:val="00E37236"/>
    <w:rsid w:val="00E42158"/>
    <w:rsid w:val="00E4244A"/>
    <w:rsid w:val="00E455B8"/>
    <w:rsid w:val="00E5247C"/>
    <w:rsid w:val="00E61183"/>
    <w:rsid w:val="00E674BE"/>
    <w:rsid w:val="00E72F8E"/>
    <w:rsid w:val="00E73B87"/>
    <w:rsid w:val="00E74814"/>
    <w:rsid w:val="00E7672F"/>
    <w:rsid w:val="00E872D0"/>
    <w:rsid w:val="00E97215"/>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3740"/>
    <w:rsid w:val="00F2677F"/>
    <w:rsid w:val="00F35E5A"/>
    <w:rsid w:val="00F36451"/>
    <w:rsid w:val="00F37F90"/>
    <w:rsid w:val="00F4020B"/>
    <w:rsid w:val="00F423A4"/>
    <w:rsid w:val="00F43473"/>
    <w:rsid w:val="00F4348F"/>
    <w:rsid w:val="00F4475D"/>
    <w:rsid w:val="00F52F0D"/>
    <w:rsid w:val="00F52FF5"/>
    <w:rsid w:val="00F55BE0"/>
    <w:rsid w:val="00F606A3"/>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3D28"/>
    <w:rsid w:val="00FD4C5B"/>
    <w:rsid w:val="00FD6CF1"/>
    <w:rsid w:val="00FD75B5"/>
    <w:rsid w:val="00FE017F"/>
    <w:rsid w:val="00FE1FB6"/>
    <w:rsid w:val="00FE38E9"/>
    <w:rsid w:val="00FE3B14"/>
    <w:rsid w:val="00FE4D05"/>
    <w:rsid w:val="00FF0D7E"/>
    <w:rsid w:val="00FF0EEE"/>
    <w:rsid w:val="00FF2E3B"/>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851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A2932A-0EC6-4486-8C43-819393EAF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2571</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2940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Scuola Montesano</cp:lastModifiedBy>
  <cp:revision>14</cp:revision>
  <cp:lastPrinted>2020-02-24T13:03:00Z</cp:lastPrinted>
  <dcterms:created xsi:type="dcterms:W3CDTF">2025-03-05T10:12:00Z</dcterms:created>
  <dcterms:modified xsi:type="dcterms:W3CDTF">2025-03-06T07:17:00Z</dcterms:modified>
</cp:coreProperties>
</file>