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E592224" w14:textId="77777777" w:rsidR="00166561" w:rsidRPr="000478CD"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6C7FACFF" w14:textId="77777777" w:rsidR="00166561" w:rsidRPr="000478CD"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791C9E75" w14:textId="77777777" w:rsidR="00166561"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1A8658AC" w14:textId="77777777" w:rsidR="0051465C" w:rsidRDefault="0051465C" w:rsidP="0051465C">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CNP: </w:t>
      </w:r>
      <w:r>
        <w:rPr>
          <w:rFonts w:asciiTheme="minorHAnsi" w:hAnsiTheme="minorHAnsi" w:cstheme="minorHAnsi"/>
          <w:b/>
          <w:bCs/>
          <w:i/>
          <w:iCs/>
          <w:sz w:val="24"/>
          <w:szCs w:val="24"/>
        </w:rPr>
        <w:t>M4C1I1.4-2024-1322-P-54288</w:t>
      </w:r>
    </w:p>
    <w:p w14:paraId="2F046E84" w14:textId="77777777" w:rsidR="0051465C" w:rsidRDefault="0051465C" w:rsidP="0051465C">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CUP: </w:t>
      </w:r>
      <w:r>
        <w:rPr>
          <w:rFonts w:ascii="Calibri" w:eastAsia="Calibri" w:hAnsi="Calibri" w:cs="Calibri"/>
          <w:b/>
          <w:i/>
          <w:iCs/>
          <w:sz w:val="24"/>
          <w:szCs w:val="24"/>
          <w:lang w:eastAsia="en-US"/>
        </w:rPr>
        <w:t>J14D21001100006</w:t>
      </w:r>
    </w:p>
    <w:p w14:paraId="581081FD" w14:textId="77777777" w:rsidR="0051465C" w:rsidRDefault="0051465C" w:rsidP="0051465C">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TITOLO PROGETTO: </w:t>
      </w:r>
      <w:r>
        <w:rPr>
          <w:rFonts w:ascii="Calibri" w:eastAsia="Calibri" w:hAnsi="Calibri" w:cs="Calibri"/>
          <w:b/>
          <w:i/>
          <w:iCs/>
          <w:sz w:val="24"/>
          <w:szCs w:val="24"/>
          <w:lang w:eastAsia="en-US"/>
        </w:rPr>
        <w:t>DESTINAZIONE FUTURO 2</w:t>
      </w:r>
    </w:p>
    <w:p w14:paraId="07DDC469" w14:textId="77777777" w:rsidR="00166561" w:rsidRDefault="00166561" w:rsidP="00166561">
      <w:pPr>
        <w:keepNext/>
        <w:keepLines/>
        <w:widowControl w:val="0"/>
        <w:outlineLvl w:val="5"/>
        <w:rPr>
          <w:rFonts w:asciiTheme="minorHAnsi" w:eastAsia="Arial" w:hAnsiTheme="minorHAnsi"/>
          <w:b/>
          <w:bCs/>
          <w:sz w:val="22"/>
          <w:szCs w:val="22"/>
        </w:rPr>
      </w:pPr>
    </w:p>
    <w:p w14:paraId="242D412E" w14:textId="5DDC7AA0" w:rsidR="008D43A6" w:rsidRPr="00B208E3" w:rsidRDefault="008D43A6" w:rsidP="008D43A6">
      <w:pPr>
        <w:widowControl w:val="0"/>
        <w:tabs>
          <w:tab w:val="left" w:pos="1733"/>
        </w:tabs>
        <w:autoSpaceDE w:val="0"/>
        <w:autoSpaceDN w:val="0"/>
        <w:ind w:right="284"/>
        <w:rPr>
          <w:rFonts w:ascii="Calibri" w:eastAsia="Calibri" w:hAnsi="Calibri" w:cs="Calibri"/>
          <w:bCs/>
          <w:i/>
          <w:iCs/>
          <w:sz w:val="24"/>
          <w:szCs w:val="24"/>
          <w:lang w:eastAsia="en-US"/>
        </w:rPr>
      </w:pPr>
    </w:p>
    <w:p w14:paraId="26422480" w14:textId="77777777" w:rsidR="008D43A6" w:rsidRDefault="008D43A6" w:rsidP="00F84EAF">
      <w:pPr>
        <w:keepNext/>
        <w:keepLines/>
        <w:widowControl w:val="0"/>
        <w:outlineLvl w:val="5"/>
        <w:rPr>
          <w:rFonts w:asciiTheme="minorHAnsi" w:eastAsia="Arial" w:hAnsiTheme="minorHAnsi"/>
          <w:b/>
          <w:bCs/>
          <w:sz w:val="22"/>
          <w:szCs w:val="22"/>
        </w:rPr>
      </w:pPr>
    </w:p>
    <w:p w14:paraId="6D9130F4" w14:textId="2D65678C"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5338CB87" w14:textId="77777777" w:rsidR="00F84EAF" w:rsidRPr="00F84EAF" w:rsidRDefault="00F84EAF" w:rsidP="00F84EAF">
      <w:pPr>
        <w:spacing w:before="120" w:after="120"/>
        <w:jc w:val="both"/>
        <w:rPr>
          <w:rFonts w:cstheme="minorHAnsi"/>
          <w:b/>
          <w:sz w:val="24"/>
          <w:szCs w:val="24"/>
        </w:rPr>
      </w:pPr>
    </w:p>
    <w:p w14:paraId="44E4CDA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8B2C183" w14:textId="77777777" w:rsidR="00F84EAF" w:rsidRPr="00F84EAF" w:rsidRDefault="00F84EAF" w:rsidP="00F84EAF">
      <w:pPr>
        <w:spacing w:before="120" w:after="120"/>
        <w:ind w:left="720"/>
        <w:contextualSpacing/>
        <w:jc w:val="both"/>
        <w:rPr>
          <w:rFonts w:cstheme="minorHAnsi"/>
          <w:sz w:val="24"/>
          <w:szCs w:val="24"/>
        </w:rPr>
      </w:pPr>
    </w:p>
    <w:p w14:paraId="1CB66E66"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F84EAF">
      <w:pPr>
        <w:autoSpaceDE w:val="0"/>
        <w:autoSpaceDN w:val="0"/>
        <w:adjustRightInd w:val="0"/>
        <w:spacing w:before="120" w:after="120"/>
        <w:ind w:left="1068"/>
        <w:contextualSpacing/>
        <w:jc w:val="both"/>
        <w:rPr>
          <w:rFonts w:cstheme="minorHAnsi"/>
          <w:sz w:val="24"/>
          <w:szCs w:val="24"/>
        </w:rPr>
      </w:pPr>
    </w:p>
    <w:p w14:paraId="762E3456" w14:textId="77777777" w:rsidR="00F84EAF" w:rsidRPr="00F84EAF" w:rsidRDefault="00F84EAF" w:rsidP="00F84EAF">
      <w:pPr>
        <w:numPr>
          <w:ilvl w:val="0"/>
          <w:numId w:val="29"/>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59AAE91" w14:textId="77777777" w:rsidR="00F84EAF" w:rsidRPr="00F84EAF" w:rsidRDefault="00F84EAF" w:rsidP="00F84EAF">
      <w:pPr>
        <w:spacing w:after="120" w:line="276" w:lineRule="auto"/>
        <w:ind w:left="720"/>
        <w:contextualSpacing/>
        <w:jc w:val="both"/>
        <w:rPr>
          <w:rFonts w:eastAsia="Calibri" w:cstheme="minorHAnsi"/>
          <w:sz w:val="24"/>
          <w:szCs w:val="24"/>
        </w:rPr>
      </w:pPr>
    </w:p>
    <w:p w14:paraId="7A27DD18" w14:textId="77777777" w:rsidR="00F84EAF" w:rsidRPr="00F84EAF" w:rsidRDefault="00F84EAF" w:rsidP="00F84EAF">
      <w:pPr>
        <w:numPr>
          <w:ilvl w:val="0"/>
          <w:numId w:val="29"/>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6659DB8D" w14:textId="77777777" w:rsidR="00F84EAF" w:rsidRPr="00F84EAF" w:rsidRDefault="00F84EAF" w:rsidP="00F84EAF">
      <w:pPr>
        <w:ind w:left="708"/>
        <w:rPr>
          <w:rFonts w:eastAsiaTheme="minorHAnsi" w:cstheme="minorHAnsi"/>
          <w:sz w:val="24"/>
          <w:szCs w:val="24"/>
        </w:rPr>
      </w:pPr>
    </w:p>
    <w:p w14:paraId="2048978D" w14:textId="77777777" w:rsidR="00F84EAF" w:rsidRPr="00F84EAF" w:rsidRDefault="00F84EAF" w:rsidP="00F84EAF">
      <w:pPr>
        <w:spacing w:before="120" w:after="120"/>
        <w:ind w:left="720"/>
        <w:contextualSpacing/>
        <w:jc w:val="both"/>
        <w:rPr>
          <w:rFonts w:eastAsiaTheme="minorHAnsi" w:cstheme="minorHAnsi"/>
          <w:sz w:val="24"/>
          <w:szCs w:val="24"/>
        </w:rPr>
      </w:pPr>
    </w:p>
    <w:p w14:paraId="1BEAC235"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F84EAF" w:rsidRDefault="00F84EAF" w:rsidP="00F84EAF">
      <w:pPr>
        <w:spacing w:before="120" w:after="120"/>
        <w:ind w:left="720"/>
        <w:contextualSpacing/>
        <w:jc w:val="both"/>
        <w:rPr>
          <w:rFonts w:cstheme="minorHAnsi"/>
          <w:sz w:val="24"/>
          <w:szCs w:val="24"/>
        </w:rPr>
      </w:pPr>
    </w:p>
    <w:p w14:paraId="004CD26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F84EAF" w:rsidRDefault="00F84EAF" w:rsidP="00F84EAF">
      <w:pPr>
        <w:ind w:left="708"/>
        <w:rPr>
          <w:rFonts w:cstheme="minorHAnsi"/>
          <w:sz w:val="24"/>
          <w:szCs w:val="24"/>
        </w:rPr>
      </w:pPr>
    </w:p>
    <w:p w14:paraId="54AE90FA" w14:textId="77777777" w:rsidR="00F84EAF" w:rsidRPr="00F84EAF" w:rsidRDefault="00F84EAF" w:rsidP="00F84EAF">
      <w:pPr>
        <w:spacing w:before="120" w:after="120"/>
        <w:ind w:left="720"/>
        <w:contextualSpacing/>
        <w:jc w:val="both"/>
        <w:rPr>
          <w:rFonts w:cstheme="minorHAnsi"/>
          <w:sz w:val="24"/>
          <w:szCs w:val="24"/>
        </w:rPr>
      </w:pPr>
    </w:p>
    <w:p w14:paraId="47FCADFF"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B20EE4">
      <w:headerReference w:type="even" r:id="rId9"/>
      <w:headerReference w:type="default" r:id="rId10"/>
      <w:footerReference w:type="even" r:id="rId11"/>
      <w:footerReference w:type="default" r:id="rId12"/>
      <w:headerReference w:type="first" r:id="rId13"/>
      <w:footerReference w:type="first" r:id="rId14"/>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39E0" w14:textId="77777777" w:rsidR="00EE1D4A" w:rsidRDefault="00EE1D4A">
      <w:r>
        <w:separator/>
      </w:r>
    </w:p>
  </w:endnote>
  <w:endnote w:type="continuationSeparator" w:id="0">
    <w:p w14:paraId="0A23E9E5" w14:textId="77777777" w:rsidR="00EE1D4A" w:rsidRDefault="00EE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858F" w14:textId="77777777" w:rsidR="00721EAC" w:rsidRDefault="00721EA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B5AF" w14:textId="77777777" w:rsidR="00721EAC" w:rsidRDefault="00721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E59E" w14:textId="77777777" w:rsidR="00EE1D4A" w:rsidRDefault="00EE1D4A">
      <w:r>
        <w:separator/>
      </w:r>
    </w:p>
  </w:footnote>
  <w:footnote w:type="continuationSeparator" w:id="0">
    <w:p w14:paraId="0C03D0FF" w14:textId="77777777" w:rsidR="00EE1D4A" w:rsidRDefault="00EE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3D2C" w14:textId="77777777" w:rsidR="00721EAC" w:rsidRDefault="00721E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C513" w14:textId="20B8D2FE" w:rsidR="009360E6" w:rsidRDefault="009360E6">
    <w:pPr>
      <w:pStyle w:val="Intestazione"/>
    </w:pPr>
  </w:p>
  <w:p w14:paraId="6D831AA2" w14:textId="59A1BA2D" w:rsidR="00721EAC" w:rsidRDefault="00721EAC">
    <w:pPr>
      <w:pStyle w:val="Intestazione"/>
    </w:pPr>
  </w:p>
  <w:p w14:paraId="2C703DF8" w14:textId="690622F7" w:rsidR="00721EAC" w:rsidRDefault="00721EAC">
    <w:pPr>
      <w:pStyle w:val="Intestazione"/>
    </w:pPr>
  </w:p>
  <w:p w14:paraId="2B784FB3" w14:textId="41964411" w:rsidR="00721EAC" w:rsidRDefault="00721EAC">
    <w:pPr>
      <w:pStyle w:val="Intestazione"/>
    </w:pPr>
  </w:p>
  <w:p w14:paraId="3CBE294D" w14:textId="664342BE" w:rsidR="00721EAC" w:rsidRDefault="00721EAC">
    <w:pPr>
      <w:pStyle w:val="Intestazione"/>
    </w:pPr>
  </w:p>
  <w:p w14:paraId="3D644FB6" w14:textId="77777777" w:rsidR="00721EAC" w:rsidRDefault="00721EA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44A7" w14:textId="77777777" w:rsidR="00721EAC" w:rsidRDefault="00721EA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29"/>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4310"/>
    <w:rsid w:val="000A19BA"/>
    <w:rsid w:val="000A2C09"/>
    <w:rsid w:val="000A74CB"/>
    <w:rsid w:val="000B12C5"/>
    <w:rsid w:val="000B480F"/>
    <w:rsid w:val="000B6C44"/>
    <w:rsid w:val="000C0039"/>
    <w:rsid w:val="000C11ED"/>
    <w:rsid w:val="000C2DBB"/>
    <w:rsid w:val="000C7368"/>
    <w:rsid w:val="000D1AFB"/>
    <w:rsid w:val="000D5BE5"/>
    <w:rsid w:val="000D5D0E"/>
    <w:rsid w:val="000E022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561"/>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4F3A"/>
    <w:rsid w:val="00376169"/>
    <w:rsid w:val="00380B8B"/>
    <w:rsid w:val="003824FF"/>
    <w:rsid w:val="00382968"/>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079D"/>
    <w:rsid w:val="004E105E"/>
    <w:rsid w:val="004E6955"/>
    <w:rsid w:val="004F7A83"/>
    <w:rsid w:val="00502698"/>
    <w:rsid w:val="00503E82"/>
    <w:rsid w:val="00504B83"/>
    <w:rsid w:val="00505644"/>
    <w:rsid w:val="005057E0"/>
    <w:rsid w:val="005104C0"/>
    <w:rsid w:val="0051112D"/>
    <w:rsid w:val="0051465C"/>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540"/>
    <w:rsid w:val="00706853"/>
    <w:rsid w:val="00706DD4"/>
    <w:rsid w:val="007075AD"/>
    <w:rsid w:val="00710D1C"/>
    <w:rsid w:val="0071156B"/>
    <w:rsid w:val="00717756"/>
    <w:rsid w:val="00721EAC"/>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3E77"/>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132"/>
    <w:rsid w:val="009246DD"/>
    <w:rsid w:val="0093431C"/>
    <w:rsid w:val="009360E6"/>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3DAE"/>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526E9"/>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1D4A"/>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66561"/>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0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07493099">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2971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Scuola Montesano</cp:lastModifiedBy>
  <cp:revision>10</cp:revision>
  <cp:lastPrinted>2020-02-24T13:03:00Z</cp:lastPrinted>
  <dcterms:created xsi:type="dcterms:W3CDTF">2024-11-14T10:09:00Z</dcterms:created>
  <dcterms:modified xsi:type="dcterms:W3CDTF">2025-02-22T11:40:00Z</dcterms:modified>
</cp:coreProperties>
</file>