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09DC83C9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43D13416" w14:textId="77777777" w:rsidR="000869AE" w:rsidRDefault="000869AE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32529328" w:rsidR="00134559" w:rsidRDefault="004C60A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I.O. MONTESANO S/M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4A9D0E94" w:rsidR="00134559" w:rsidRPr="004C60A4" w:rsidRDefault="00134559" w:rsidP="004C60A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r w:rsidR="004C60A4" w:rsidRPr="004C60A4">
        <w:rPr>
          <w:rFonts w:ascii="Arial" w:hAnsi="Arial" w:cs="Arial"/>
          <w:sz w:val="18"/>
          <w:szCs w:val="18"/>
        </w:rPr>
        <w:t xml:space="preserve">Azioni di potenziamento delle competenze STEM e multilinguistiche  (D.M. n. 65/2023) </w:t>
      </w:r>
      <w:r w:rsidR="004C60A4">
        <w:rPr>
          <w:rFonts w:ascii="Arial" w:hAnsi="Arial" w:cs="Arial"/>
          <w:sz w:val="18"/>
          <w:szCs w:val="18"/>
        </w:rPr>
        <w:t xml:space="preserve">- </w:t>
      </w:r>
      <w:r w:rsidR="004C60A4" w:rsidRPr="004C60A4">
        <w:rPr>
          <w:rFonts w:ascii="Arial" w:hAnsi="Arial" w:cs="Arial"/>
          <w:sz w:val="18"/>
          <w:szCs w:val="18"/>
        </w:rPr>
        <w:t xml:space="preserve">Titolo del Progetto </w:t>
      </w:r>
      <w:r w:rsidR="00A5608F">
        <w:rPr>
          <w:rFonts w:ascii="Arial" w:hAnsi="Arial" w:cs="Arial"/>
          <w:sz w:val="18"/>
          <w:szCs w:val="18"/>
        </w:rPr>
        <w:t>LINGUE A COLORI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584082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839"/>
        <w:gridCol w:w="3260"/>
      </w:tblGrid>
      <w:tr w:rsidR="00760F74" w14:paraId="7515DD50" w14:textId="77777777" w:rsidTr="00786A5D">
        <w:trPr>
          <w:trHeight w:val="465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86A5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7E135E2C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786A5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(intervento A)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14:paraId="4762D67A" w14:textId="77777777" w:rsidTr="00786A5D">
        <w:trPr>
          <w:trHeight w:val="554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C012" w14:textId="30B1B9D6" w:rsidR="00760F74" w:rsidRPr="008E0D91" w:rsidRDefault="00786A5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 (intervento B)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34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FA5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86A5D" w14:paraId="5988C7F1" w14:textId="77777777" w:rsidTr="00786A5D">
        <w:trPr>
          <w:trHeight w:val="554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5DC" w14:textId="3D06A0BA" w:rsidR="00786A5D" w:rsidRDefault="00786A5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Assistente tecnico (Intervento A)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73EC" w14:textId="77777777" w:rsidR="00786A5D" w:rsidRDefault="00786A5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6E5" w14:textId="77777777" w:rsidR="00786A5D" w:rsidRDefault="00786A5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6EB41F31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2E7ECB">
        <w:rPr>
          <w:rFonts w:ascii="Arial" w:hAnsi="Arial" w:cs="Arial"/>
          <w:sz w:val="18"/>
          <w:szCs w:val="18"/>
        </w:rPr>
        <w:t xml:space="preserve"> I.O. Montesano sulla Marcellana</w:t>
      </w:r>
      <w:r>
        <w:rPr>
          <w:rFonts w:ascii="Arial" w:hAnsi="Arial" w:cs="Arial"/>
          <w:sz w:val="18"/>
          <w:szCs w:val="18"/>
        </w:rPr>
        <w:t xml:space="preserve"> al</w:t>
      </w:r>
      <w:r w:rsidR="002E7E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A37B8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CF85" w14:textId="77777777" w:rsidR="00A37B85" w:rsidRDefault="00A37B85">
      <w:r>
        <w:separator/>
      </w:r>
    </w:p>
  </w:endnote>
  <w:endnote w:type="continuationSeparator" w:id="0">
    <w:p w14:paraId="1315A843" w14:textId="77777777" w:rsidR="00A37B85" w:rsidRDefault="00A3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FAB64FE" w:rsidR="00AF52DE" w:rsidRDefault="005F6DBB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4E50C4" wp14:editId="707D70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75DC" w14:textId="77777777" w:rsidR="00A37B85" w:rsidRDefault="00A37B85">
      <w:r>
        <w:separator/>
      </w:r>
    </w:p>
  </w:footnote>
  <w:footnote w:type="continuationSeparator" w:id="0">
    <w:p w14:paraId="43819ECA" w14:textId="77777777" w:rsidR="00A37B85" w:rsidRDefault="00A3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5EFD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869AE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67B7E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E7ECB"/>
    <w:rsid w:val="002F49B3"/>
    <w:rsid w:val="002F66C4"/>
    <w:rsid w:val="00300F45"/>
    <w:rsid w:val="00304B62"/>
    <w:rsid w:val="0030701D"/>
    <w:rsid w:val="0031557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60A4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4A6E"/>
    <w:rsid w:val="005E53CE"/>
    <w:rsid w:val="005E721D"/>
    <w:rsid w:val="005F0CCF"/>
    <w:rsid w:val="005F5051"/>
    <w:rsid w:val="005F6DBB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86A5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3921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08F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5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Scuola Montesano</cp:lastModifiedBy>
  <cp:revision>12</cp:revision>
  <cp:lastPrinted>2017-09-07T10:02:00Z</cp:lastPrinted>
  <dcterms:created xsi:type="dcterms:W3CDTF">2024-02-11T11:12:00Z</dcterms:created>
  <dcterms:modified xsi:type="dcterms:W3CDTF">2024-11-27T11:24:00Z</dcterms:modified>
</cp:coreProperties>
</file>