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2691" w14:textId="77777777" w:rsidR="00BF14DD" w:rsidRDefault="00BF14DD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1B556090" w14:textId="285A41EF" w:rsidR="00134559" w:rsidRPr="007D0EAB" w:rsidRDefault="00134559" w:rsidP="007D0EAB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3C066A6" w14:textId="32529328" w:rsidR="00134559" w:rsidRDefault="004C60A4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I.O. MONTESANO S/M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08FA8288" w14:textId="0A3A4995" w:rsidR="00134559" w:rsidRPr="004C60A4" w:rsidRDefault="00134559" w:rsidP="004C60A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</w:t>
      </w:r>
      <w:r w:rsidR="00C24F79">
        <w:rPr>
          <w:rFonts w:ascii="Arial" w:hAnsi="Arial" w:cs="Arial"/>
          <w:sz w:val="18"/>
          <w:szCs w:val="18"/>
        </w:rPr>
        <w:t xml:space="preserve">PNRR </w:t>
      </w:r>
      <w:r w:rsidR="004C60A4" w:rsidRPr="004C60A4">
        <w:rPr>
          <w:rFonts w:ascii="Arial" w:hAnsi="Arial" w:cs="Arial"/>
          <w:sz w:val="18"/>
          <w:szCs w:val="18"/>
        </w:rPr>
        <w:t xml:space="preserve">Azioni di potenziamento delle competenze STEM e multilinguistiche  (D.M. n. 65/2023) </w:t>
      </w:r>
      <w:r w:rsidR="004C60A4">
        <w:rPr>
          <w:rFonts w:ascii="Arial" w:hAnsi="Arial" w:cs="Arial"/>
          <w:sz w:val="18"/>
          <w:szCs w:val="18"/>
        </w:rPr>
        <w:t xml:space="preserve">- </w:t>
      </w:r>
      <w:r w:rsidR="004C60A4" w:rsidRPr="004C60A4">
        <w:rPr>
          <w:rFonts w:ascii="Arial" w:hAnsi="Arial" w:cs="Arial"/>
          <w:sz w:val="18"/>
          <w:szCs w:val="18"/>
        </w:rPr>
        <w:t>Titolo del Progetto SPERIMENTIAMO LE LINGUE</w:t>
      </w: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5584082D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839"/>
        <w:gridCol w:w="3260"/>
      </w:tblGrid>
      <w:tr w:rsidR="00760F74" w14:paraId="7515DD50" w14:textId="77777777" w:rsidTr="008971CD">
        <w:trPr>
          <w:trHeight w:val="465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4C214260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per la scelta di </w:t>
            </w:r>
            <w:r w:rsidR="003A5B4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NON ADERIRE</w:t>
            </w:r>
          </w:p>
        </w:tc>
      </w:tr>
      <w:tr w:rsidR="00760F74" w14:paraId="5B843187" w14:textId="77777777" w:rsidTr="008971CD">
        <w:trPr>
          <w:trHeight w:val="566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2182155B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 w:rsidR="00C24F79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8971CD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– intervento 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91C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8971CD" w14:paraId="088982A4" w14:textId="77777777" w:rsidTr="008971CD">
        <w:trPr>
          <w:trHeight w:val="566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BA96" w14:textId="7115C4EA" w:rsidR="008971CD" w:rsidRPr="008E0D91" w:rsidRDefault="008971CD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971CD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Amministrativo – intervento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DF82" w14:textId="77777777" w:rsidR="008971CD" w:rsidRDefault="008971CD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852" w14:textId="77777777" w:rsidR="008971CD" w:rsidRDefault="008971CD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8971CD" w14:paraId="34DECC09" w14:textId="77777777" w:rsidTr="008971CD">
        <w:trPr>
          <w:trHeight w:val="566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CCD8" w14:textId="3F03C264" w:rsidR="008971CD" w:rsidRPr="008E0D91" w:rsidRDefault="008971CD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634B" w14:textId="77777777" w:rsidR="008971CD" w:rsidRDefault="008971CD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281" w14:textId="77777777" w:rsidR="008971CD" w:rsidRDefault="008971CD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760F74" w14:paraId="4762D67A" w14:textId="77777777" w:rsidTr="008971CD">
        <w:trPr>
          <w:trHeight w:val="554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C012" w14:textId="629F2CA5" w:rsidR="00760F74" w:rsidRPr="008E0D91" w:rsidRDefault="008971CD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Assistente tecnico – intervento 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34C6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7FA5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6EB41F31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</w:t>
      </w:r>
      <w:r w:rsidR="002E7ECB">
        <w:rPr>
          <w:rFonts w:ascii="Arial" w:hAnsi="Arial" w:cs="Arial"/>
          <w:sz w:val="18"/>
          <w:szCs w:val="18"/>
        </w:rPr>
        <w:t xml:space="preserve"> I.O. Montesano sulla Marcellana</w:t>
      </w:r>
      <w:r>
        <w:rPr>
          <w:rFonts w:ascii="Arial" w:hAnsi="Arial" w:cs="Arial"/>
          <w:sz w:val="18"/>
          <w:szCs w:val="18"/>
        </w:rPr>
        <w:t xml:space="preserve"> al</w:t>
      </w:r>
      <w:r w:rsidR="002E7E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A37B8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CF85" w14:textId="77777777" w:rsidR="00A37B85" w:rsidRDefault="00A37B85">
      <w:r>
        <w:separator/>
      </w:r>
    </w:p>
  </w:endnote>
  <w:endnote w:type="continuationSeparator" w:id="0">
    <w:p w14:paraId="1315A843" w14:textId="77777777" w:rsidR="00A37B85" w:rsidRDefault="00A3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0A97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0752034" w14:textId="7FAB64FE" w:rsidR="00AF52DE" w:rsidRDefault="005F6DBB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4E50C4" wp14:editId="707D700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5" cy="407670"/>
          <wp:effectExtent l="0" t="0" r="635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75DC" w14:textId="77777777" w:rsidR="00A37B85" w:rsidRDefault="00A37B85">
      <w:r>
        <w:separator/>
      </w:r>
    </w:p>
  </w:footnote>
  <w:footnote w:type="continuationSeparator" w:id="0">
    <w:p w14:paraId="43819ECA" w14:textId="77777777" w:rsidR="00A37B85" w:rsidRDefault="00A37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869AE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E7ECB"/>
    <w:rsid w:val="002F49B3"/>
    <w:rsid w:val="002F66C4"/>
    <w:rsid w:val="00300F45"/>
    <w:rsid w:val="00304B62"/>
    <w:rsid w:val="0030701D"/>
    <w:rsid w:val="0031557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D3861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C60A4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6DBB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0EA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1CD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36DA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14DD"/>
    <w:rsid w:val="00BF44F4"/>
    <w:rsid w:val="00BF4919"/>
    <w:rsid w:val="00BF4A50"/>
    <w:rsid w:val="00BF688E"/>
    <w:rsid w:val="00C01F45"/>
    <w:rsid w:val="00C02485"/>
    <w:rsid w:val="00C032DA"/>
    <w:rsid w:val="00C058C5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5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C7EA-7624-4BEB-A445-591E06CD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Scuola Montesano</cp:lastModifiedBy>
  <cp:revision>12</cp:revision>
  <cp:lastPrinted>2017-09-07T10:02:00Z</cp:lastPrinted>
  <dcterms:created xsi:type="dcterms:W3CDTF">2024-02-11T11:12:00Z</dcterms:created>
  <dcterms:modified xsi:type="dcterms:W3CDTF">2024-11-27T11:24:00Z</dcterms:modified>
</cp:coreProperties>
</file>