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857F" w14:textId="77777777" w:rsidR="00231573" w:rsidRDefault="0023157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3FDC3DA" w14:textId="77777777" w:rsidR="00231573" w:rsidRDefault="0023157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9C53E99" w14:textId="3E9390D3" w:rsidR="00F23740" w:rsidRPr="00377620" w:rsidRDefault="00F23740" w:rsidP="00F2374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377620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801D3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 FIGURE PROFESSIONALI PNRR</w:t>
      </w:r>
      <w:r w:rsidR="009D5EB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“INNOVA….MENTI” - 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801D3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AGENDA SUD Fase 2 ( D.M. 106/2025)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065" w:type="dxa"/>
        <w:tblInd w:w="-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3"/>
        <w:gridCol w:w="1984"/>
        <w:gridCol w:w="1418"/>
        <w:gridCol w:w="1701"/>
        <w:gridCol w:w="1559"/>
      </w:tblGrid>
      <w:tr w:rsidR="006E2EFA" w14:paraId="18426E0C" w14:textId="77777777" w:rsidTr="00377620">
        <w:trPr>
          <w:trHeight w:val="53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6E2EFA" w:rsidRPr="003D24B4" w:rsidRDefault="006E2EFA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19315C1B" w:rsidR="006E2EFA" w:rsidRPr="006E2EFA" w:rsidRDefault="00AA1B2C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 di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D64F273" w14:textId="43ED7C93" w:rsidR="006E2EFA" w:rsidRDefault="00AA1B2C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  <w:r>
              <w:rPr>
                <w:b/>
              </w:rPr>
              <w:t xml:space="preserve"> per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7E4FB3BA" w:rsidR="006E2EFA" w:rsidRDefault="006E2EFA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proofErr w:type="spellStart"/>
            <w:r>
              <w:rPr>
                <w:b/>
              </w:rPr>
              <w:t>Ruolo</w:t>
            </w:r>
            <w:proofErr w:type="spellEnd"/>
            <w:r>
              <w:rPr>
                <w:b/>
              </w:rPr>
              <w:t xml:space="preserve"> di</w:t>
            </w:r>
            <w:r w:rsidR="00AA1B2C">
              <w:rPr>
                <w:b/>
                <w:spacing w:val="-2"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68931A5" w14:textId="7E06E12C" w:rsidR="006E2EFA" w:rsidRPr="008022B1" w:rsidRDefault="00AA1B2C" w:rsidP="00015A8D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Preferenza per ESPERTO</w:t>
            </w:r>
          </w:p>
        </w:tc>
      </w:tr>
      <w:tr w:rsidR="00801D39" w14:paraId="3A31D731" w14:textId="77777777" w:rsidTr="00377620">
        <w:trPr>
          <w:trHeight w:val="7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370" w14:textId="29F56B18" w:rsidR="00801D39" w:rsidRDefault="00801D39" w:rsidP="00801D39">
            <w:pPr>
              <w:pStyle w:val="TableParagraph"/>
              <w:spacing w:before="25"/>
              <w:ind w:left="107" w:right="579"/>
            </w:pPr>
            <w:proofErr w:type="spellStart"/>
            <w:r w:rsidRPr="00951E7C">
              <w:t>Laboratorio</w:t>
            </w:r>
            <w:proofErr w:type="spellEnd"/>
            <w:r w:rsidRPr="00951E7C">
              <w:t xml:space="preserve"> musicale Verdi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1541691" w:rsidR="00801D39" w:rsidRDefault="00801D39" w:rsidP="00801D39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D366" w14:textId="54B35670" w:rsidR="00801D39" w:rsidRDefault="00801D39" w:rsidP="00801D39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2D208C4E" w:rsidR="00801D39" w:rsidRDefault="00801D39" w:rsidP="00801D39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B09A" w14:textId="5011AE2F" w:rsidR="00801D39" w:rsidRDefault="00801D39" w:rsidP="00801D39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801D39" w14:paraId="752FF348" w14:textId="77777777" w:rsidTr="00377620">
        <w:trPr>
          <w:trHeight w:val="69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513" w14:textId="471A4F03" w:rsidR="00801D39" w:rsidRDefault="00801D39" w:rsidP="00801D39">
            <w:pPr>
              <w:pStyle w:val="TableParagraph"/>
              <w:spacing w:before="25"/>
              <w:ind w:left="107" w:right="579"/>
            </w:pPr>
            <w:proofErr w:type="spellStart"/>
            <w:r w:rsidRPr="00951E7C">
              <w:t>Laboratorio</w:t>
            </w:r>
            <w:proofErr w:type="spellEnd"/>
            <w:r w:rsidRPr="00951E7C">
              <w:t xml:space="preserve"> musicale Rossini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735E72F0" w:rsidR="00801D39" w:rsidRDefault="00801D39" w:rsidP="00801D39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06B0" w14:textId="6FEF222A" w:rsidR="00801D39" w:rsidRDefault="00801D39" w:rsidP="00801D3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7F07F92D" w:rsidR="00801D39" w:rsidRDefault="00801D39" w:rsidP="00801D3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E452" w14:textId="21F29C2F" w:rsidR="00801D39" w:rsidRDefault="00801D39" w:rsidP="00801D3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801D39" w14:paraId="26A95DF5" w14:textId="77777777" w:rsidTr="00377620">
        <w:trPr>
          <w:trHeight w:val="7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F4A9" w14:textId="5755F104" w:rsidR="00801D39" w:rsidRDefault="00801D39" w:rsidP="00801D39">
            <w:pPr>
              <w:pStyle w:val="TableParagraph"/>
              <w:ind w:right="575"/>
            </w:pPr>
            <w:proofErr w:type="spellStart"/>
            <w:r w:rsidRPr="00951E7C">
              <w:t>Laboratorio</w:t>
            </w:r>
            <w:proofErr w:type="spellEnd"/>
            <w:r w:rsidRPr="00951E7C">
              <w:t xml:space="preserve"> di </w:t>
            </w:r>
            <w:proofErr w:type="spellStart"/>
            <w:r w:rsidRPr="00951E7C">
              <w:t>grafica</w:t>
            </w:r>
            <w:proofErr w:type="spellEnd"/>
            <w:r w:rsidRPr="00951E7C">
              <w:t xml:space="preserve"> e </w:t>
            </w:r>
            <w:proofErr w:type="spellStart"/>
            <w:r w:rsidRPr="00951E7C">
              <w:t>comunicazione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9A1" w14:textId="1EA1A27D" w:rsidR="00801D39" w:rsidRDefault="00801D39" w:rsidP="00801D39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ADFB" w14:textId="191908E5" w:rsidR="00801D39" w:rsidRDefault="00801D39" w:rsidP="00801D39">
            <w:pPr>
              <w:pStyle w:val="TableParagraph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4BC" w14:textId="43FE97F9" w:rsidR="00801D39" w:rsidRDefault="00801D39" w:rsidP="00801D39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488E" w14:textId="096C666A" w:rsidR="00801D39" w:rsidRDefault="00801D39" w:rsidP="00801D39">
            <w:pPr>
              <w:pStyle w:val="TableParagraph"/>
              <w:jc w:val="center"/>
            </w:pPr>
          </w:p>
        </w:tc>
      </w:tr>
      <w:tr w:rsidR="00801D39" w14:paraId="3BDA79B6" w14:textId="77777777" w:rsidTr="00377620">
        <w:trPr>
          <w:trHeight w:val="6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8D5" w14:textId="170C18DF" w:rsidR="00801D39" w:rsidRPr="00C46532" w:rsidRDefault="00801D39" w:rsidP="00801D39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proofErr w:type="spellStart"/>
            <w:r w:rsidRPr="00951E7C">
              <w:t>Laboratorio</w:t>
            </w:r>
            <w:proofErr w:type="spellEnd"/>
            <w:r w:rsidRPr="00951E7C">
              <w:t xml:space="preserve"> di </w:t>
            </w:r>
            <w:proofErr w:type="spellStart"/>
            <w:r w:rsidRPr="00951E7C">
              <w:t>logistica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0280" w14:textId="605313EB" w:rsidR="00801D39" w:rsidRDefault="00801D39" w:rsidP="00801D39">
            <w:pPr>
              <w:pStyle w:val="TableParagraph"/>
              <w:spacing w:before="25"/>
              <w:ind w:right="57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AA4B" w14:textId="204AAC4D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9ECC" w14:textId="70770012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9749" w14:textId="39E34ECE" w:rsidR="00801D39" w:rsidRDefault="00801D39" w:rsidP="00801D39">
            <w:pPr>
              <w:pStyle w:val="TableParagraph"/>
              <w:spacing w:before="3"/>
              <w:jc w:val="center"/>
            </w:pPr>
          </w:p>
        </w:tc>
      </w:tr>
      <w:tr w:rsidR="00801D39" w14:paraId="527C4592" w14:textId="77777777" w:rsidTr="00377620">
        <w:trPr>
          <w:trHeight w:val="6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54F3" w14:textId="4622E480" w:rsidR="00801D39" w:rsidRPr="00867A32" w:rsidRDefault="00801D39" w:rsidP="00801D39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</w:pPr>
            <w:proofErr w:type="spellStart"/>
            <w:r w:rsidRPr="00951E7C">
              <w:t>Laboratorio</w:t>
            </w:r>
            <w:proofErr w:type="spellEnd"/>
            <w:r w:rsidRPr="00951E7C">
              <w:t xml:space="preserve"> di </w:t>
            </w:r>
            <w:proofErr w:type="spellStart"/>
            <w:r w:rsidRPr="00951E7C">
              <w:t>scacchi</w:t>
            </w:r>
            <w:proofErr w:type="spellEnd"/>
            <w:r w:rsidRPr="00951E7C">
              <w:t xml:space="preserve"> e </w:t>
            </w:r>
            <w:proofErr w:type="spellStart"/>
            <w:r w:rsidRPr="00951E7C">
              <w:t>dama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A74D" w14:textId="77777777" w:rsidR="00801D39" w:rsidRDefault="00801D39" w:rsidP="00801D39">
            <w:pPr>
              <w:pStyle w:val="TableParagraph"/>
              <w:spacing w:before="25"/>
              <w:ind w:right="57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F138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A652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5B5F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</w:tr>
      <w:tr w:rsidR="00801D39" w14:paraId="5ED4230B" w14:textId="77777777" w:rsidTr="00377620">
        <w:trPr>
          <w:trHeight w:val="6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47F" w14:textId="43A4D2E6" w:rsidR="00801D39" w:rsidRPr="00867A32" w:rsidRDefault="00801D39" w:rsidP="00801D39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</w:pPr>
            <w:proofErr w:type="spellStart"/>
            <w:r w:rsidRPr="00951E7C">
              <w:t>Olimpiadi</w:t>
            </w:r>
            <w:proofErr w:type="spellEnd"/>
            <w:r w:rsidRPr="00951E7C">
              <w:t xml:space="preserve"> </w:t>
            </w:r>
            <w:proofErr w:type="spellStart"/>
            <w:r w:rsidRPr="00951E7C">
              <w:t>scolastiche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DF7E" w14:textId="77777777" w:rsidR="00801D39" w:rsidRDefault="00801D39" w:rsidP="00801D39">
            <w:pPr>
              <w:pStyle w:val="TableParagraph"/>
              <w:spacing w:before="25"/>
              <w:ind w:right="57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D7F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D7DE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4B79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</w:tr>
      <w:tr w:rsidR="00801D39" w14:paraId="45E65C01" w14:textId="77777777" w:rsidTr="00377620">
        <w:trPr>
          <w:trHeight w:val="6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721" w14:textId="253B9793" w:rsidR="00801D39" w:rsidRPr="00867A32" w:rsidRDefault="00801D39" w:rsidP="00801D39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</w:pPr>
            <w:proofErr w:type="spellStart"/>
            <w:r w:rsidRPr="00951E7C">
              <w:t>Laboratorio</w:t>
            </w:r>
            <w:proofErr w:type="spellEnd"/>
            <w:r w:rsidRPr="00951E7C">
              <w:t xml:space="preserve"> </w:t>
            </w:r>
            <w:proofErr w:type="spellStart"/>
            <w:r w:rsidRPr="00951E7C">
              <w:t>Multilingue</w:t>
            </w:r>
            <w:proofErr w:type="spellEnd"/>
            <w:r w:rsidRPr="00951E7C">
              <w:t xml:space="preserve"> (CINESE – ARABO)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0017" w14:textId="77777777" w:rsidR="00801D39" w:rsidRDefault="00801D39" w:rsidP="00801D39">
            <w:pPr>
              <w:pStyle w:val="TableParagraph"/>
              <w:spacing w:before="25"/>
              <w:ind w:right="57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478D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B3DB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A4EA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</w:tr>
      <w:tr w:rsidR="00801D39" w14:paraId="0703B332" w14:textId="77777777" w:rsidTr="00377620">
        <w:trPr>
          <w:trHeight w:val="6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9E77" w14:textId="7A32A9F5" w:rsidR="00801D39" w:rsidRPr="00867A32" w:rsidRDefault="00801D39" w:rsidP="00801D39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</w:pPr>
            <w:proofErr w:type="spellStart"/>
            <w:r w:rsidRPr="00951E7C">
              <w:t>Laboratorio</w:t>
            </w:r>
            <w:proofErr w:type="spellEnd"/>
            <w:r w:rsidRPr="00951E7C">
              <w:t xml:space="preserve"> </w:t>
            </w:r>
            <w:proofErr w:type="spellStart"/>
            <w:r w:rsidRPr="00951E7C">
              <w:t>scientifico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01BC" w14:textId="77777777" w:rsidR="00801D39" w:rsidRDefault="00801D39" w:rsidP="00801D39">
            <w:pPr>
              <w:pStyle w:val="TableParagraph"/>
              <w:spacing w:before="25"/>
              <w:ind w:right="57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8695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AA37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E0A4" w14:textId="77777777" w:rsidR="00801D39" w:rsidRDefault="00801D39" w:rsidP="00801D39">
            <w:pPr>
              <w:pStyle w:val="TableParagraph"/>
              <w:spacing w:before="3"/>
              <w:jc w:val="center"/>
            </w:pPr>
          </w:p>
        </w:tc>
      </w:tr>
    </w:tbl>
    <w:p w14:paraId="4967974D" w14:textId="77777777" w:rsidR="008518B1" w:rsidRDefault="006E2EFA" w:rsidP="008518B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 w:rsidR="00AA1B2C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e indicare la relativa preferenza</w:t>
      </w:r>
    </w:p>
    <w:p w14:paraId="0E2B3F0C" w14:textId="126BB767" w:rsidR="00703338" w:rsidRPr="008518B1" w:rsidRDefault="00703338" w:rsidP="008518B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5D5C9D8E" w:rsidR="00703338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451528C7" w14:textId="77777777" w:rsidR="00801D39" w:rsidRPr="00C20594" w:rsidRDefault="00801D39" w:rsidP="00801D3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E9E6D4D" w14:textId="0D69A11E" w:rsidR="00377620" w:rsidRPr="00064F52" w:rsidRDefault="00703338" w:rsidP="00064F5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57C228A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174CC6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6AEC9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E03E919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03338" w:rsidSect="00824676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F8BA" w14:textId="77777777" w:rsidR="000E1D7B" w:rsidRDefault="000E1D7B">
      <w:r>
        <w:separator/>
      </w:r>
    </w:p>
  </w:endnote>
  <w:endnote w:type="continuationSeparator" w:id="0">
    <w:p w14:paraId="30DFA77A" w14:textId="77777777" w:rsidR="000E1D7B" w:rsidRDefault="000E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87A2" w14:textId="77777777" w:rsidR="000E1D7B" w:rsidRDefault="000E1D7B">
      <w:r>
        <w:separator/>
      </w:r>
    </w:p>
  </w:footnote>
  <w:footnote w:type="continuationSeparator" w:id="0">
    <w:p w14:paraId="26CAF8FD" w14:textId="77777777" w:rsidR="000E1D7B" w:rsidRDefault="000E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35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4F52"/>
    <w:rsid w:val="000670A5"/>
    <w:rsid w:val="0006766B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65E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3D42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47EC"/>
    <w:rsid w:val="00207849"/>
    <w:rsid w:val="00210607"/>
    <w:rsid w:val="00211108"/>
    <w:rsid w:val="00213B82"/>
    <w:rsid w:val="00213C1D"/>
    <w:rsid w:val="0021559E"/>
    <w:rsid w:val="0021725D"/>
    <w:rsid w:val="00217C76"/>
    <w:rsid w:val="0022124F"/>
    <w:rsid w:val="00222A56"/>
    <w:rsid w:val="002247FE"/>
    <w:rsid w:val="00225146"/>
    <w:rsid w:val="00226CB3"/>
    <w:rsid w:val="00231573"/>
    <w:rsid w:val="0023285D"/>
    <w:rsid w:val="00235A5C"/>
    <w:rsid w:val="00240337"/>
    <w:rsid w:val="002425CA"/>
    <w:rsid w:val="0024391D"/>
    <w:rsid w:val="002519D8"/>
    <w:rsid w:val="0025352F"/>
    <w:rsid w:val="002539BB"/>
    <w:rsid w:val="00255CE2"/>
    <w:rsid w:val="0025698C"/>
    <w:rsid w:val="0026467A"/>
    <w:rsid w:val="00265864"/>
    <w:rsid w:val="00266847"/>
    <w:rsid w:val="002708A6"/>
    <w:rsid w:val="00272C5E"/>
    <w:rsid w:val="002772BD"/>
    <w:rsid w:val="00282A21"/>
    <w:rsid w:val="00283797"/>
    <w:rsid w:val="002860BF"/>
    <w:rsid w:val="00286C40"/>
    <w:rsid w:val="0029126B"/>
    <w:rsid w:val="0029332E"/>
    <w:rsid w:val="002943C2"/>
    <w:rsid w:val="00294B97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620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E7BDD"/>
    <w:rsid w:val="003F2D21"/>
    <w:rsid w:val="003F5439"/>
    <w:rsid w:val="004076E9"/>
    <w:rsid w:val="00414803"/>
    <w:rsid w:val="00414813"/>
    <w:rsid w:val="00416DC1"/>
    <w:rsid w:val="00430C48"/>
    <w:rsid w:val="00433CB5"/>
    <w:rsid w:val="00435CFB"/>
    <w:rsid w:val="00440558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D77D0"/>
    <w:rsid w:val="004E105E"/>
    <w:rsid w:val="004E5EE9"/>
    <w:rsid w:val="004E6955"/>
    <w:rsid w:val="004F3BD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12DC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763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D4E1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8E1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3F0B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77FEB"/>
    <w:rsid w:val="0078319F"/>
    <w:rsid w:val="0079013C"/>
    <w:rsid w:val="007927F5"/>
    <w:rsid w:val="0079402C"/>
    <w:rsid w:val="00796B20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1D39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18B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38A1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02DA"/>
    <w:rsid w:val="008D1317"/>
    <w:rsid w:val="008E0DE5"/>
    <w:rsid w:val="008E7578"/>
    <w:rsid w:val="008F28B1"/>
    <w:rsid w:val="008F3CD8"/>
    <w:rsid w:val="008F7B5F"/>
    <w:rsid w:val="0090455C"/>
    <w:rsid w:val="00906BD1"/>
    <w:rsid w:val="009076F4"/>
    <w:rsid w:val="009105E1"/>
    <w:rsid w:val="0091078D"/>
    <w:rsid w:val="00923596"/>
    <w:rsid w:val="009246DD"/>
    <w:rsid w:val="009311D5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0E5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EBB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3329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FD1"/>
    <w:rsid w:val="00A76733"/>
    <w:rsid w:val="00A90F34"/>
    <w:rsid w:val="00A91C14"/>
    <w:rsid w:val="00A94E66"/>
    <w:rsid w:val="00AA1B2C"/>
    <w:rsid w:val="00AA3F35"/>
    <w:rsid w:val="00AA6CCD"/>
    <w:rsid w:val="00AB3F38"/>
    <w:rsid w:val="00AB5BCD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50D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4754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97002"/>
    <w:rsid w:val="00CA6655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9B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1BDB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C351A"/>
    <w:rsid w:val="00ED03F7"/>
    <w:rsid w:val="00ED1016"/>
    <w:rsid w:val="00ED5317"/>
    <w:rsid w:val="00ED645F"/>
    <w:rsid w:val="00ED65F7"/>
    <w:rsid w:val="00EE2CF3"/>
    <w:rsid w:val="00EE7CBC"/>
    <w:rsid w:val="00EF30AB"/>
    <w:rsid w:val="00EF5ED3"/>
    <w:rsid w:val="00EF617D"/>
    <w:rsid w:val="00F04C4F"/>
    <w:rsid w:val="00F05749"/>
    <w:rsid w:val="00F07F9B"/>
    <w:rsid w:val="00F1445C"/>
    <w:rsid w:val="00F164C7"/>
    <w:rsid w:val="00F2100B"/>
    <w:rsid w:val="00F21F17"/>
    <w:rsid w:val="00F2374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D28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E3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5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9AC56-B4CB-49E4-8342-D1D4FB45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29</cp:revision>
  <cp:lastPrinted>2020-02-24T13:03:00Z</cp:lastPrinted>
  <dcterms:created xsi:type="dcterms:W3CDTF">2025-03-05T10:12:00Z</dcterms:created>
  <dcterms:modified xsi:type="dcterms:W3CDTF">2026-02-04T09:48:00Z</dcterms:modified>
</cp:coreProperties>
</file>