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93"/>
        <w:gridCol w:w="1087"/>
        <w:gridCol w:w="1118"/>
        <w:gridCol w:w="1393"/>
        <w:gridCol w:w="1555"/>
        <w:gridCol w:w="1539"/>
      </w:tblGrid>
      <w:tr w:rsidR="00EE7CBC" w14:paraId="7205C678" w14:textId="77777777" w:rsidTr="006F1ED6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7120" w14:textId="35E69A1C" w:rsidR="00EE7CBC" w:rsidRDefault="00EE7CBC" w:rsidP="006F1ED6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EE7CBC" w14:paraId="0C2FEC44" w14:textId="77777777" w:rsidTr="006F1ED6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BCE5F" w14:textId="77777777" w:rsidR="00EE7CBC" w:rsidRDefault="00EE7CBC" w:rsidP="006F1ED6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E48F831" w14:textId="77777777" w:rsidR="00EE7CBC" w:rsidRDefault="00EE7CBC" w:rsidP="006F1ED6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206635F0" w14:textId="4CA1D97D" w:rsidR="00EE7CBC" w:rsidRDefault="00EE7CBC" w:rsidP="006F1ED6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in aggiunta, </w:t>
            </w:r>
            <w:r w:rsidR="006C10F5"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EE7CBC" w14:paraId="4E097897" w14:textId="77777777" w:rsidTr="0016323E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87A966" w14:textId="77777777" w:rsidR="00EE7CBC" w:rsidRDefault="00EE7CBC" w:rsidP="006F1ED6">
            <w:pPr>
              <w:snapToGrid w:val="0"/>
              <w:rPr>
                <w:b/>
              </w:rPr>
            </w:pPr>
          </w:p>
          <w:p w14:paraId="607A6679" w14:textId="77777777" w:rsidR="00EE7CBC" w:rsidRDefault="00EE7CBC" w:rsidP="006F1ED6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52BA278B" w14:textId="77777777" w:rsidR="00EE7CBC" w:rsidRDefault="00EE7CBC" w:rsidP="006F1ED6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4A8BD570" w14:textId="77777777" w:rsidR="00EE7CBC" w:rsidRDefault="00EE7CBC" w:rsidP="006F1ED6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8810A3" w14:textId="77777777" w:rsidR="00EE7CBC" w:rsidRDefault="00EE7CBC" w:rsidP="006F1ED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F32D16" w14:textId="77777777" w:rsidR="00EE7CBC" w:rsidRDefault="00EE7CBC" w:rsidP="006F1ED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55FD1" w14:textId="77777777" w:rsidR="00EE7CBC" w:rsidRDefault="00EE7CBC" w:rsidP="006F1ED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EE7CBC" w14:paraId="0664A016" w14:textId="77777777" w:rsidTr="0016323E">
        <w:tc>
          <w:tcPr>
            <w:tcW w:w="3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642460" w14:textId="77777777" w:rsidR="00EE7CBC" w:rsidRDefault="00EE7CBC" w:rsidP="006F1ED6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D469D2" w14:textId="77777777" w:rsidR="00EE7CBC" w:rsidRDefault="00EE7CBC" w:rsidP="006F1ED6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EC42D4" w14:textId="77777777" w:rsidR="00EE7CBC" w:rsidRDefault="00EE7CBC" w:rsidP="006F1ED6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CC98EF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13BB1A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DA9B8" w14:textId="77777777" w:rsidR="00EE7CBC" w:rsidRDefault="00EE7CBC" w:rsidP="006F1ED6">
            <w:pPr>
              <w:snapToGrid w:val="0"/>
            </w:pPr>
          </w:p>
        </w:tc>
      </w:tr>
      <w:tr w:rsidR="00EE7CBC" w14:paraId="4779D713" w14:textId="77777777" w:rsidTr="0016323E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5E0DDC" w14:textId="77777777" w:rsidR="00EE7CBC" w:rsidRDefault="00EE7CBC" w:rsidP="006F1ED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468EA7" w14:textId="77777777" w:rsidR="00EE7CBC" w:rsidRDefault="00EE7CBC" w:rsidP="006F1ED6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DBA5CA" w14:textId="77777777" w:rsidR="00EE7CBC" w:rsidRDefault="00EE7CBC" w:rsidP="006F1ED6">
            <w:r>
              <w:rPr>
                <w:b/>
              </w:rPr>
              <w:t>15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73F972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3553B3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89FDE" w14:textId="77777777" w:rsidR="00EE7CBC" w:rsidRDefault="00EE7CBC" w:rsidP="006F1ED6">
            <w:pPr>
              <w:snapToGrid w:val="0"/>
            </w:pPr>
          </w:p>
        </w:tc>
      </w:tr>
      <w:tr w:rsidR="0016323E" w14:paraId="3E9A5A7D" w14:textId="77777777" w:rsidTr="006C10F5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D66D" w14:textId="5E49988A" w:rsidR="0016323E" w:rsidRDefault="0016323E" w:rsidP="0016323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B9C1CE" w14:textId="6A22870A" w:rsidR="0016323E" w:rsidRDefault="006C10F5" w:rsidP="0016323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4CCDBC" w14:textId="77777777" w:rsidR="0016323E" w:rsidRDefault="0016323E" w:rsidP="001632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7D6D3B" w14:textId="77777777" w:rsidR="0016323E" w:rsidRDefault="0016323E" w:rsidP="0016323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4324C" w14:textId="77777777" w:rsidR="0016323E" w:rsidRDefault="0016323E" w:rsidP="0016323E">
            <w:pPr>
              <w:snapToGrid w:val="0"/>
            </w:pPr>
          </w:p>
        </w:tc>
      </w:tr>
      <w:tr w:rsidR="0016323E" w14:paraId="5A0AB3E9" w14:textId="77777777" w:rsidTr="006C10F5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E2F01" w14:textId="36591A65" w:rsidR="0016323E" w:rsidRDefault="0016323E" w:rsidP="0016323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3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EBC02E" w14:textId="49A37BC6" w:rsidR="0016323E" w:rsidRDefault="006C10F5" w:rsidP="0016323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389315" w14:textId="77777777" w:rsidR="0016323E" w:rsidRDefault="0016323E" w:rsidP="001632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6F5576" w14:textId="77777777" w:rsidR="0016323E" w:rsidRDefault="0016323E" w:rsidP="0016323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58A0" w14:textId="77777777" w:rsidR="0016323E" w:rsidRDefault="0016323E" w:rsidP="0016323E">
            <w:pPr>
              <w:snapToGrid w:val="0"/>
            </w:pPr>
          </w:p>
        </w:tc>
      </w:tr>
      <w:tr w:rsidR="0016323E" w14:paraId="46BED486" w14:textId="77777777" w:rsidTr="006C10F5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D22F0" w14:textId="26D885D6" w:rsidR="0016323E" w:rsidRDefault="0016323E" w:rsidP="0016323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 w:rsidR="006C10F5">
              <w:rPr>
                <w:b/>
              </w:rPr>
              <w:t>4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</w:t>
            </w:r>
            <w:r w:rsidR="006C10F5">
              <w:t>3</w:t>
            </w:r>
            <w: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B5D7B5" w14:textId="1FD03F69" w:rsidR="0016323E" w:rsidRDefault="006C10F5" w:rsidP="0016323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20F7D1" w14:textId="77777777" w:rsidR="0016323E" w:rsidRDefault="0016323E" w:rsidP="001632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D00E8D" w14:textId="77777777" w:rsidR="0016323E" w:rsidRDefault="0016323E" w:rsidP="0016323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B1A5A" w14:textId="77777777" w:rsidR="0016323E" w:rsidRDefault="0016323E" w:rsidP="0016323E">
            <w:pPr>
              <w:snapToGrid w:val="0"/>
            </w:pPr>
          </w:p>
        </w:tc>
      </w:tr>
      <w:tr w:rsidR="00EE7CBC" w14:paraId="291DB0C8" w14:textId="77777777" w:rsidTr="0016323E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E7DA09" w14:textId="77777777" w:rsidR="00EE7CBC" w:rsidRDefault="00EE7CBC" w:rsidP="006F1ED6">
            <w:pPr>
              <w:rPr>
                <w:b/>
              </w:rPr>
            </w:pPr>
          </w:p>
          <w:p w14:paraId="2FA4694E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5168AD9A" w14:textId="77777777" w:rsidR="00EE7CBC" w:rsidRDefault="00EE7CBC" w:rsidP="006F1ED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37D8C5BC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26A081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E83B38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4C2B0" w14:textId="77777777" w:rsidR="00EE7CBC" w:rsidRDefault="00EE7CBC" w:rsidP="006F1ED6">
            <w:pPr>
              <w:snapToGrid w:val="0"/>
            </w:pPr>
          </w:p>
        </w:tc>
      </w:tr>
      <w:tr w:rsidR="00EE7CBC" w14:paraId="7288282C" w14:textId="77777777" w:rsidTr="0016323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13B023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59137E" w14:textId="77777777" w:rsidR="00EE7CBC" w:rsidRDefault="00EE7CBC" w:rsidP="006F1ED6">
            <w:pPr>
              <w:rPr>
                <w:b/>
              </w:rPr>
            </w:pPr>
            <w:r>
              <w:t xml:space="preserve">Max 1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4DAE73" w14:textId="77777777" w:rsidR="00EE7CBC" w:rsidRDefault="00EE7CBC" w:rsidP="006F1ED6">
            <w:r>
              <w:rPr>
                <w:b/>
              </w:rPr>
              <w:t xml:space="preserve">5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2A5E47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6F7DDF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C90B5" w14:textId="77777777" w:rsidR="00EE7CBC" w:rsidRDefault="00EE7CBC" w:rsidP="006F1ED6">
            <w:pPr>
              <w:snapToGrid w:val="0"/>
            </w:pPr>
          </w:p>
        </w:tc>
      </w:tr>
      <w:tr w:rsidR="00EE7CBC" w14:paraId="483F3618" w14:textId="77777777" w:rsidTr="0016323E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7A1791" w14:textId="77777777" w:rsidR="00EE7CBC" w:rsidRDefault="00EE7CBC" w:rsidP="006F1ED6">
            <w:pPr>
              <w:rPr>
                <w:b/>
              </w:rPr>
            </w:pPr>
          </w:p>
          <w:p w14:paraId="22E711FC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15A9B137" w14:textId="77777777" w:rsidR="00EE7CBC" w:rsidRDefault="00EE7CBC" w:rsidP="006F1ED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2A003518" w14:textId="77777777" w:rsidR="00EE7CBC" w:rsidRDefault="00EE7CBC" w:rsidP="006F1ED6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019057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0B4368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B28A" w14:textId="77777777" w:rsidR="00EE7CBC" w:rsidRDefault="00EE7CBC" w:rsidP="006F1ED6">
            <w:pPr>
              <w:snapToGrid w:val="0"/>
            </w:pPr>
          </w:p>
        </w:tc>
      </w:tr>
      <w:tr w:rsidR="00EE7CBC" w14:paraId="7279A8E6" w14:textId="77777777" w:rsidTr="0016323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0B0804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0E3F5E5E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ARGOMENTO (documentate attraverso incarichi di esperto in progetti ricadenti nei fondi europei presso scuole statali)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13F89E" w14:textId="77777777" w:rsidR="00EE7CBC" w:rsidRDefault="00EE7CBC" w:rsidP="006F1ED6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358F48" w14:textId="6A4D2906" w:rsidR="00EE7CBC" w:rsidRDefault="006C10F5" w:rsidP="006F1ED6">
            <w:pPr>
              <w:rPr>
                <w:b/>
              </w:rPr>
            </w:pPr>
            <w:r>
              <w:rPr>
                <w:b/>
              </w:rPr>
              <w:t>2</w:t>
            </w:r>
            <w:r w:rsidR="00EE7CBC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C67460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6B820E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449A" w14:textId="77777777" w:rsidR="00EE7CBC" w:rsidRDefault="00EE7CBC" w:rsidP="006F1ED6">
            <w:pPr>
              <w:snapToGrid w:val="0"/>
            </w:pPr>
          </w:p>
        </w:tc>
      </w:tr>
      <w:tr w:rsidR="00EE7CBC" w14:paraId="287A22C9" w14:textId="77777777" w:rsidTr="0016323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518168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11DE4462" w14:textId="3965FA9B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ARGOMENTO (documentate attraverso pubblicazioni di corsi di formazione</w:t>
            </w:r>
            <w:r w:rsidR="000B7E48">
              <w:rPr>
                <w:b/>
              </w:rPr>
              <w:t xml:space="preserve"> anche</w:t>
            </w:r>
            <w:r>
              <w:rPr>
                <w:b/>
              </w:rPr>
              <w:t xml:space="preserve"> online)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F20FAA" w14:textId="77777777" w:rsidR="00EE7CBC" w:rsidRDefault="00EE7CBC" w:rsidP="006F1ED6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4F98BD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A37C68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84AEB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E87E" w14:textId="77777777" w:rsidR="00EE7CBC" w:rsidRDefault="00EE7CBC" w:rsidP="006F1ED6">
            <w:pPr>
              <w:snapToGrid w:val="0"/>
            </w:pPr>
          </w:p>
        </w:tc>
      </w:tr>
      <w:tr w:rsidR="00EE7CBC" w14:paraId="0D3A20CC" w14:textId="77777777" w:rsidTr="0016323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539FB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14:paraId="27DE3E88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in aggiunta a quelli del punto C1)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11B410" w14:textId="77777777" w:rsidR="00EE7CBC" w:rsidRDefault="00EE7CBC" w:rsidP="006F1ED6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357653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08FD95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F51626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5B30" w14:textId="77777777" w:rsidR="00EE7CBC" w:rsidRDefault="00EE7CBC" w:rsidP="006F1ED6">
            <w:pPr>
              <w:snapToGrid w:val="0"/>
            </w:pPr>
          </w:p>
        </w:tc>
      </w:tr>
      <w:tr w:rsidR="00EE7CBC" w14:paraId="49024B7D" w14:textId="77777777" w:rsidTr="0016323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08FC38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15C0961C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4B78A1" w14:textId="77777777" w:rsidR="00EE7CBC" w:rsidRDefault="00EE7CBC" w:rsidP="006F1ED6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F84C4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752998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C9969E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4028A" w14:textId="77777777" w:rsidR="00EE7CBC" w:rsidRDefault="00EE7CBC" w:rsidP="006F1ED6">
            <w:pPr>
              <w:snapToGrid w:val="0"/>
            </w:pPr>
          </w:p>
        </w:tc>
      </w:tr>
      <w:tr w:rsidR="00EE7CBC" w14:paraId="17DF15A5" w14:textId="77777777" w:rsidTr="0016323E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16CEB4" w14:textId="77777777" w:rsidR="00EE7CBC" w:rsidRDefault="00EE7CBC" w:rsidP="006F1ED6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04B67F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D9D737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231D9" w14:textId="77777777" w:rsidR="00EE7CBC" w:rsidRDefault="00EE7CBC" w:rsidP="006F1ED6">
            <w:pPr>
              <w:snapToGrid w:val="0"/>
            </w:pPr>
          </w:p>
        </w:tc>
      </w:tr>
    </w:tbl>
    <w:p w14:paraId="644E1D2D" w14:textId="77777777" w:rsidR="00EE7CBC" w:rsidRDefault="00EE7CBC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DF26D8" w14:paraId="02F0C72E" w14:textId="77777777" w:rsidTr="00015A8D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2616F" w14:textId="6B9D618D" w:rsidR="00DF26D8" w:rsidRPr="008938A1" w:rsidRDefault="00DF26D8" w:rsidP="00015A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8938A1" w:rsidRPr="008938A1">
              <w:rPr>
                <w:b/>
                <w:bCs/>
                <w:sz w:val="22"/>
                <w:szCs w:val="22"/>
              </w:rPr>
              <w:t>ALLEGATO B</w:t>
            </w:r>
            <w:r w:rsidR="008938A1">
              <w:rPr>
                <w:b/>
                <w:bCs/>
                <w:sz w:val="22"/>
                <w:szCs w:val="22"/>
              </w:rPr>
              <w:t xml:space="preserve">: </w:t>
            </w:r>
            <w:r w:rsidRPr="008938A1">
              <w:rPr>
                <w:b/>
                <w:sz w:val="22"/>
                <w:szCs w:val="22"/>
              </w:rPr>
              <w:t xml:space="preserve">GRIGLIA DI VALUTAZIONE DEI TITOLI PER TUTOR D’AULA </w:t>
            </w:r>
          </w:p>
        </w:tc>
      </w:tr>
      <w:tr w:rsidR="00DF26D8" w14:paraId="1348A85B" w14:textId="77777777" w:rsidTr="004C0A4D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FD5D5" w14:textId="77777777" w:rsidR="00B2430C" w:rsidRDefault="00B2430C" w:rsidP="00B2430C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20EB1822" w14:textId="77777777" w:rsidR="00B2430C" w:rsidRPr="00B2430C" w:rsidRDefault="00B2430C" w:rsidP="00B2430C">
            <w:pPr>
              <w:pStyle w:val="Paragrafoelenco"/>
              <w:numPr>
                <w:ilvl w:val="0"/>
                <w:numId w:val="38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03E214E8" w14:textId="76099C53" w:rsidR="00DF26D8" w:rsidRPr="00B2430C" w:rsidRDefault="00B2430C" w:rsidP="00B2430C">
            <w:pPr>
              <w:pStyle w:val="Paragrafoelenco"/>
              <w:numPr>
                <w:ilvl w:val="0"/>
                <w:numId w:val="38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>in aggiunta, essere docente interno per tutto il periodo dell’incarico</w:t>
            </w:r>
          </w:p>
        </w:tc>
      </w:tr>
      <w:tr w:rsidR="00DF26D8" w14:paraId="124AE32B" w14:textId="77777777" w:rsidTr="00015A8D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F54A4" w14:textId="77777777" w:rsidR="00DF26D8" w:rsidRDefault="00DF26D8" w:rsidP="00DF26D8">
            <w:pPr>
              <w:snapToGrid w:val="0"/>
              <w:rPr>
                <w:b/>
              </w:rPr>
            </w:pPr>
          </w:p>
          <w:p w14:paraId="7B0F1082" w14:textId="77777777" w:rsidR="00DF26D8" w:rsidRPr="00166AF8" w:rsidRDefault="00DF26D8" w:rsidP="00DF26D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0BF951E0" w14:textId="77777777" w:rsidR="00DF26D8" w:rsidRDefault="00DF26D8" w:rsidP="00DF26D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76C6C195" w14:textId="77777777" w:rsidR="00DF26D8" w:rsidRDefault="00DF26D8" w:rsidP="00DF26D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D6EB5" w14:textId="4C3C2554" w:rsidR="00DF26D8" w:rsidRDefault="00DF26D8" w:rsidP="00DF26D8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D0014" w14:textId="3A70F01E" w:rsidR="00DF26D8" w:rsidRDefault="00DF26D8" w:rsidP="00DF26D8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8CF70" w14:textId="19B87842" w:rsidR="00DF26D8" w:rsidRDefault="00DF26D8" w:rsidP="00DF26D8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DF26D8" w14:paraId="7A3F5587" w14:textId="77777777" w:rsidTr="00015A8D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9962D" w14:textId="77777777" w:rsidR="00DF26D8" w:rsidRPr="00B2753D" w:rsidRDefault="00DF26D8" w:rsidP="00015A8D">
            <w:r w:rsidRPr="00B2753D">
              <w:rPr>
                <w:b/>
              </w:rPr>
              <w:t xml:space="preserve">A1. LAUREA </w:t>
            </w:r>
          </w:p>
          <w:p w14:paraId="4B0326F8" w14:textId="77777777" w:rsidR="00DF26D8" w:rsidRPr="00B2430C" w:rsidRDefault="00DF26D8" w:rsidP="00015A8D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AE424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F1011" w14:textId="77777777" w:rsidR="00DF26D8" w:rsidRPr="00B2753D" w:rsidRDefault="00DF26D8" w:rsidP="00015A8D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857F6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32E8A" w14:textId="77777777" w:rsidR="00DF26D8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D4A7C" w14:textId="77777777" w:rsidR="00DF26D8" w:rsidRDefault="00DF26D8" w:rsidP="00015A8D">
            <w:pPr>
              <w:snapToGrid w:val="0"/>
            </w:pPr>
          </w:p>
        </w:tc>
      </w:tr>
      <w:tr w:rsidR="00DF26D8" w14:paraId="6563BE42" w14:textId="77777777" w:rsidTr="00015A8D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11E1E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D4B54" w14:textId="76752336" w:rsidR="00DF26D8" w:rsidRPr="00B2753D" w:rsidRDefault="00DF26D8" w:rsidP="00015A8D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F949B" w14:textId="77777777" w:rsidR="00DF26D8" w:rsidRPr="00B2753D" w:rsidRDefault="00DF26D8" w:rsidP="00015A8D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4D5E6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EBF5C" w14:textId="77777777" w:rsidR="00DF26D8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FE7FD" w14:textId="77777777" w:rsidR="00DF26D8" w:rsidRDefault="00DF26D8" w:rsidP="00015A8D">
            <w:pPr>
              <w:snapToGrid w:val="0"/>
            </w:pPr>
          </w:p>
        </w:tc>
      </w:tr>
      <w:tr w:rsidR="00DF26D8" w14:paraId="44B13CCC" w14:textId="77777777" w:rsidTr="00015A8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D91DA" w14:textId="77777777" w:rsidR="00DF26D8" w:rsidRDefault="00DF26D8" w:rsidP="00015A8D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1467D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A11A3" w14:textId="0C47BE6C" w:rsidR="00DF26D8" w:rsidRDefault="00B2430C" w:rsidP="00015A8D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36717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6C522" w14:textId="77777777" w:rsidR="00DF26D8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572C7" w14:textId="77777777" w:rsidR="00DF26D8" w:rsidRDefault="00DF26D8" w:rsidP="00015A8D">
            <w:pPr>
              <w:snapToGrid w:val="0"/>
            </w:pPr>
          </w:p>
        </w:tc>
      </w:tr>
      <w:tr w:rsidR="00DF26D8" w14:paraId="5D8B82C3" w14:textId="77777777" w:rsidTr="00015A8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6255D" w14:textId="77777777" w:rsidR="00DF26D8" w:rsidRDefault="00DF26D8" w:rsidP="00015A8D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45705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B4CC8" w14:textId="77777777" w:rsidR="00DF26D8" w:rsidRDefault="00DF26D8" w:rsidP="00015A8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D7922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CFD85" w14:textId="77777777" w:rsidR="00DF26D8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6ADEF" w14:textId="77777777" w:rsidR="00DF26D8" w:rsidRDefault="00DF26D8" w:rsidP="00015A8D">
            <w:pPr>
              <w:snapToGrid w:val="0"/>
            </w:pPr>
          </w:p>
        </w:tc>
      </w:tr>
      <w:tr w:rsidR="00DF26D8" w14:paraId="0C8DBF2B" w14:textId="77777777" w:rsidTr="00015A8D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463FB" w14:textId="77777777" w:rsidR="00DF26D8" w:rsidRPr="00B2753D" w:rsidRDefault="00DF26D8" w:rsidP="00015A8D">
            <w:pPr>
              <w:rPr>
                <w:b/>
              </w:rPr>
            </w:pPr>
          </w:p>
          <w:p w14:paraId="2B1C78AA" w14:textId="77777777" w:rsidR="00DF26D8" w:rsidRPr="00B2753D" w:rsidRDefault="00DF26D8" w:rsidP="00015A8D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E4DDB7C" w14:textId="77777777" w:rsidR="00DF26D8" w:rsidRPr="00B2753D" w:rsidRDefault="00DF26D8" w:rsidP="00015A8D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A1A10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68E96" w14:textId="77777777" w:rsidR="00DF26D8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8E1DD" w14:textId="77777777" w:rsidR="00DF26D8" w:rsidRDefault="00DF26D8" w:rsidP="00015A8D">
            <w:pPr>
              <w:snapToGrid w:val="0"/>
            </w:pPr>
          </w:p>
        </w:tc>
      </w:tr>
      <w:tr w:rsidR="00DF26D8" w14:paraId="16A96CBB" w14:textId="77777777" w:rsidTr="00015A8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B8CF8" w14:textId="77777777" w:rsidR="00DF26D8" w:rsidRPr="00B2753D" w:rsidRDefault="00DF26D8" w:rsidP="00015A8D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BD059" w14:textId="296BC9F0" w:rsidR="00DF26D8" w:rsidRPr="00F41391" w:rsidRDefault="00DF26D8" w:rsidP="00015A8D">
            <w:r w:rsidRPr="00F41391">
              <w:t xml:space="preserve">Max </w:t>
            </w:r>
            <w:r w:rsidR="00B2430C"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4C065" w14:textId="4231CF1A" w:rsidR="00DF26D8" w:rsidRPr="00B2753D" w:rsidRDefault="00DF26D8" w:rsidP="00015A8D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5C946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72918" w14:textId="77777777" w:rsidR="00DF26D8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04D12" w14:textId="77777777" w:rsidR="00DF26D8" w:rsidRDefault="00DF26D8" w:rsidP="00015A8D">
            <w:pPr>
              <w:snapToGrid w:val="0"/>
            </w:pPr>
          </w:p>
        </w:tc>
      </w:tr>
      <w:tr w:rsidR="00DF26D8" w14:paraId="30A3B505" w14:textId="77777777" w:rsidTr="00015A8D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F417B" w14:textId="77777777" w:rsidR="00DF26D8" w:rsidRPr="00B2753D" w:rsidRDefault="00DF26D8" w:rsidP="00015A8D">
            <w:pPr>
              <w:rPr>
                <w:b/>
              </w:rPr>
            </w:pPr>
          </w:p>
          <w:p w14:paraId="124FC2FC" w14:textId="77777777" w:rsidR="00DF26D8" w:rsidRPr="00B2753D" w:rsidRDefault="00DF26D8" w:rsidP="00015A8D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18F7F2F9" w14:textId="77777777" w:rsidR="00DF26D8" w:rsidRPr="00B2753D" w:rsidRDefault="00DF26D8" w:rsidP="00015A8D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7B31017C" w14:textId="77777777" w:rsidR="00DF26D8" w:rsidRPr="00B2753D" w:rsidRDefault="00DF26D8" w:rsidP="00015A8D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2F9BF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3C610" w14:textId="77777777" w:rsidR="00DF26D8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23E10" w14:textId="77777777" w:rsidR="00DF26D8" w:rsidRDefault="00DF26D8" w:rsidP="00015A8D">
            <w:pPr>
              <w:snapToGrid w:val="0"/>
            </w:pPr>
          </w:p>
        </w:tc>
      </w:tr>
      <w:tr w:rsidR="00DF26D8" w14:paraId="5C45F82D" w14:textId="77777777" w:rsidTr="00015A8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4460E" w14:textId="724835AC" w:rsidR="00DF26D8" w:rsidRPr="00B2753D" w:rsidRDefault="00DF26D8" w:rsidP="00015A8D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="00B2430C" w:rsidRPr="00B2430C">
              <w:rPr>
                <w:b/>
              </w:rPr>
              <w:t>(PON – POR-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03445" w14:textId="77777777" w:rsidR="00DF26D8" w:rsidRPr="00B2753D" w:rsidRDefault="00DF26D8" w:rsidP="00015A8D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202DA" w14:textId="7FCC6130" w:rsidR="00DF26D8" w:rsidRPr="00B2753D" w:rsidRDefault="00DF26D8" w:rsidP="00015A8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B2430C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4191F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48F62" w14:textId="77777777" w:rsidR="00DF26D8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D6345" w14:textId="77777777" w:rsidR="00DF26D8" w:rsidRDefault="00DF26D8" w:rsidP="00015A8D">
            <w:pPr>
              <w:snapToGrid w:val="0"/>
            </w:pPr>
          </w:p>
        </w:tc>
      </w:tr>
      <w:tr w:rsidR="00DF26D8" w14:paraId="590B1DC8" w14:textId="77777777" w:rsidTr="00015A8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EB356" w14:textId="3EDB3DAA" w:rsidR="00DF26D8" w:rsidRPr="00B2753D" w:rsidRDefault="00DF26D8" w:rsidP="00015A8D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="00B2430C" w:rsidRPr="00B2430C">
              <w:rPr>
                <w:b/>
              </w:rPr>
              <w:t>(PON – POR-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2ADAD" w14:textId="77777777" w:rsidR="00DF26D8" w:rsidRDefault="00DF26D8" w:rsidP="00015A8D"/>
          <w:p w14:paraId="020DB1FA" w14:textId="77777777" w:rsidR="00DF26D8" w:rsidRDefault="00DF26D8" w:rsidP="00015A8D"/>
          <w:p w14:paraId="62716C0E" w14:textId="195F763E" w:rsidR="00DF26D8" w:rsidRPr="00B2753D" w:rsidRDefault="00DF26D8" w:rsidP="00015A8D">
            <w:r w:rsidRPr="002E6215">
              <w:t xml:space="preserve">Max </w:t>
            </w:r>
            <w:r w:rsidR="00B2430C"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B43AF" w14:textId="77777777" w:rsidR="00DF26D8" w:rsidRDefault="00DF26D8" w:rsidP="00015A8D">
            <w:pPr>
              <w:rPr>
                <w:b/>
              </w:rPr>
            </w:pPr>
          </w:p>
          <w:p w14:paraId="46705EF3" w14:textId="77777777" w:rsidR="00DF26D8" w:rsidRPr="00B2753D" w:rsidRDefault="00DF26D8" w:rsidP="00015A8D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769F7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912D5" w14:textId="77777777" w:rsidR="00DF26D8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430A6" w14:textId="77777777" w:rsidR="00DF26D8" w:rsidRDefault="00DF26D8" w:rsidP="00015A8D">
            <w:pPr>
              <w:snapToGrid w:val="0"/>
            </w:pPr>
          </w:p>
        </w:tc>
      </w:tr>
      <w:tr w:rsidR="00DF26D8" w14:paraId="479C6120" w14:textId="77777777" w:rsidTr="00015A8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25474" w14:textId="355DB9E2" w:rsidR="00DF26D8" w:rsidRPr="00B2753D" w:rsidRDefault="00DF26D8" w:rsidP="00015A8D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="00B2430C" w:rsidRPr="00B2430C">
              <w:rPr>
                <w:b/>
              </w:rPr>
              <w:t>(PON – POR- 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EB4F8" w14:textId="77777777" w:rsidR="00DF26D8" w:rsidRDefault="00DF26D8" w:rsidP="00015A8D"/>
          <w:p w14:paraId="24A144DE" w14:textId="272B3D9C" w:rsidR="00DF26D8" w:rsidRPr="00B2753D" w:rsidRDefault="00DF26D8" w:rsidP="00015A8D">
            <w:r w:rsidRPr="002E6215">
              <w:t xml:space="preserve">Max </w:t>
            </w:r>
            <w:r w:rsidR="00B2430C"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BCA05" w14:textId="77777777" w:rsidR="00DF26D8" w:rsidRPr="00B2753D" w:rsidRDefault="00DF26D8" w:rsidP="00015A8D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205B2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15C5F" w14:textId="77777777" w:rsidR="00DF26D8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19921" w14:textId="77777777" w:rsidR="00DF26D8" w:rsidRDefault="00DF26D8" w:rsidP="00015A8D">
            <w:pPr>
              <w:snapToGrid w:val="0"/>
            </w:pPr>
          </w:p>
        </w:tc>
      </w:tr>
      <w:tr w:rsidR="00DF26D8" w14:paraId="05E449F5" w14:textId="77777777" w:rsidTr="00015A8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6F62B" w14:textId="77777777" w:rsidR="00DF26D8" w:rsidRPr="00B2753D" w:rsidRDefault="00DF26D8" w:rsidP="00015A8D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(min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EBEE4" w14:textId="77777777" w:rsidR="00DF26D8" w:rsidRPr="00B2753D" w:rsidRDefault="00DF26D8" w:rsidP="00015A8D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E008E" w14:textId="77777777" w:rsidR="00DF26D8" w:rsidRPr="00B2753D" w:rsidRDefault="00DF26D8" w:rsidP="00015A8D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80542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54E5" w14:textId="77777777" w:rsidR="00DF26D8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BBD91" w14:textId="77777777" w:rsidR="00DF26D8" w:rsidRDefault="00DF26D8" w:rsidP="00015A8D">
            <w:pPr>
              <w:snapToGrid w:val="0"/>
            </w:pPr>
          </w:p>
        </w:tc>
      </w:tr>
      <w:tr w:rsidR="00DF26D8" w14:paraId="34E2FA6B" w14:textId="77777777" w:rsidTr="00015A8D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5ED29" w14:textId="77777777" w:rsidR="00DF26D8" w:rsidRPr="00B2753D" w:rsidRDefault="00DF26D8" w:rsidP="00015A8D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7F75D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990D6" w14:textId="77777777" w:rsidR="00DF26D8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64ADD" w14:textId="77777777" w:rsidR="00DF26D8" w:rsidRDefault="00DF26D8" w:rsidP="00015A8D">
            <w:pPr>
              <w:snapToGrid w:val="0"/>
            </w:pPr>
          </w:p>
        </w:tc>
      </w:tr>
    </w:tbl>
    <w:p w14:paraId="2888A893" w14:textId="77777777" w:rsidR="00DF26D8" w:rsidRDefault="00DF26D8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F40A79B" w14:textId="77777777" w:rsidR="00B2430C" w:rsidRDefault="00B2430C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EE95559" w14:textId="77777777" w:rsidR="00B2430C" w:rsidRDefault="00B2430C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CA2A006" w14:textId="77777777" w:rsidR="00B2430C" w:rsidRDefault="00B2430C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672C4F2" w14:textId="77777777" w:rsidR="00B2430C" w:rsidRDefault="00B2430C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243F82" w14:textId="77777777" w:rsidR="00B2430C" w:rsidRDefault="00B2430C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B2430C" w:rsidSect="00824676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2F8BA" w14:textId="77777777" w:rsidR="000E1D7B" w:rsidRDefault="000E1D7B">
      <w:r>
        <w:separator/>
      </w:r>
    </w:p>
  </w:endnote>
  <w:endnote w:type="continuationSeparator" w:id="0">
    <w:p w14:paraId="30DFA77A" w14:textId="77777777" w:rsidR="000E1D7B" w:rsidRDefault="000E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687A2" w14:textId="77777777" w:rsidR="000E1D7B" w:rsidRDefault="000E1D7B">
      <w:r>
        <w:separator/>
      </w:r>
    </w:p>
  </w:footnote>
  <w:footnote w:type="continuationSeparator" w:id="0">
    <w:p w14:paraId="26CAF8FD" w14:textId="77777777" w:rsidR="000E1D7B" w:rsidRDefault="000E1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6"/>
  </w:num>
  <w:num w:numId="9">
    <w:abstractNumId w:val="12"/>
  </w:num>
  <w:num w:numId="10">
    <w:abstractNumId w:val="36"/>
  </w:num>
  <w:num w:numId="11">
    <w:abstractNumId w:val="24"/>
  </w:num>
  <w:num w:numId="12">
    <w:abstractNumId w:val="7"/>
  </w:num>
  <w:num w:numId="13">
    <w:abstractNumId w:val="8"/>
  </w:num>
  <w:num w:numId="14">
    <w:abstractNumId w:val="5"/>
  </w:num>
  <w:num w:numId="15">
    <w:abstractNumId w:val="18"/>
  </w:num>
  <w:num w:numId="16">
    <w:abstractNumId w:val="34"/>
  </w:num>
  <w:num w:numId="17">
    <w:abstractNumId w:val="9"/>
  </w:num>
  <w:num w:numId="18">
    <w:abstractNumId w:val="25"/>
  </w:num>
  <w:num w:numId="19">
    <w:abstractNumId w:val="3"/>
  </w:num>
  <w:num w:numId="20">
    <w:abstractNumId w:val="4"/>
  </w:num>
  <w:num w:numId="21">
    <w:abstractNumId w:val="14"/>
  </w:num>
  <w:num w:numId="22">
    <w:abstractNumId w:val="16"/>
  </w:num>
  <w:num w:numId="23">
    <w:abstractNumId w:val="19"/>
  </w:num>
  <w:num w:numId="24">
    <w:abstractNumId w:val="29"/>
  </w:num>
  <w:num w:numId="25">
    <w:abstractNumId w:val="11"/>
  </w:num>
  <w:num w:numId="26">
    <w:abstractNumId w:val="30"/>
  </w:num>
  <w:num w:numId="27">
    <w:abstractNumId w:val="20"/>
  </w:num>
  <w:num w:numId="28">
    <w:abstractNumId w:val="28"/>
  </w:num>
  <w:num w:numId="29">
    <w:abstractNumId w:val="31"/>
  </w:num>
  <w:num w:numId="30">
    <w:abstractNumId w:val="33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5"/>
  </w:num>
  <w:num w:numId="34">
    <w:abstractNumId w:val="32"/>
  </w:num>
  <w:num w:numId="35">
    <w:abstractNumId w:val="23"/>
  </w:num>
  <w:num w:numId="36">
    <w:abstractNumId w:val="22"/>
  </w:num>
  <w:num w:numId="37">
    <w:abstractNumId w:val="1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6B4A"/>
    <w:rsid w:val="00046E35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7B95"/>
    <w:rsid w:val="00062E4A"/>
    <w:rsid w:val="00064F52"/>
    <w:rsid w:val="000670A5"/>
    <w:rsid w:val="0006766B"/>
    <w:rsid w:val="0007048C"/>
    <w:rsid w:val="000707BB"/>
    <w:rsid w:val="00072224"/>
    <w:rsid w:val="000736AB"/>
    <w:rsid w:val="00074CDD"/>
    <w:rsid w:val="0007706B"/>
    <w:rsid w:val="0008242F"/>
    <w:rsid w:val="00087094"/>
    <w:rsid w:val="00093B8A"/>
    <w:rsid w:val="0009565E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3D42"/>
    <w:rsid w:val="000D5BE5"/>
    <w:rsid w:val="000E1D7B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2714"/>
    <w:rsid w:val="00172B78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47EC"/>
    <w:rsid w:val="00207849"/>
    <w:rsid w:val="00210607"/>
    <w:rsid w:val="00211108"/>
    <w:rsid w:val="00213B82"/>
    <w:rsid w:val="00213C1D"/>
    <w:rsid w:val="0021559E"/>
    <w:rsid w:val="0021725D"/>
    <w:rsid w:val="00217C76"/>
    <w:rsid w:val="0022124F"/>
    <w:rsid w:val="00222A56"/>
    <w:rsid w:val="002247FE"/>
    <w:rsid w:val="00225146"/>
    <w:rsid w:val="00226CB3"/>
    <w:rsid w:val="00231573"/>
    <w:rsid w:val="0023285D"/>
    <w:rsid w:val="00235A5C"/>
    <w:rsid w:val="00240337"/>
    <w:rsid w:val="002425CA"/>
    <w:rsid w:val="0024391D"/>
    <w:rsid w:val="002519D8"/>
    <w:rsid w:val="0025352F"/>
    <w:rsid w:val="002539BB"/>
    <w:rsid w:val="00255CE2"/>
    <w:rsid w:val="0025698C"/>
    <w:rsid w:val="0026467A"/>
    <w:rsid w:val="00265864"/>
    <w:rsid w:val="00266847"/>
    <w:rsid w:val="002708A6"/>
    <w:rsid w:val="00272C5E"/>
    <w:rsid w:val="002772BD"/>
    <w:rsid w:val="00282A21"/>
    <w:rsid w:val="00283797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4C1C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77620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E7BDD"/>
    <w:rsid w:val="003F2D21"/>
    <w:rsid w:val="003F5439"/>
    <w:rsid w:val="004076E9"/>
    <w:rsid w:val="00414803"/>
    <w:rsid w:val="00414813"/>
    <w:rsid w:val="00416DC1"/>
    <w:rsid w:val="00430C48"/>
    <w:rsid w:val="00433CB5"/>
    <w:rsid w:val="00435CFB"/>
    <w:rsid w:val="00440558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D643E"/>
    <w:rsid w:val="004D77D0"/>
    <w:rsid w:val="004E105E"/>
    <w:rsid w:val="004E5EE9"/>
    <w:rsid w:val="004E6955"/>
    <w:rsid w:val="004F3BD5"/>
    <w:rsid w:val="004F7A83"/>
    <w:rsid w:val="0050158D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4B10"/>
    <w:rsid w:val="005A5AB6"/>
    <w:rsid w:val="005A7F30"/>
    <w:rsid w:val="005B4B7E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12DC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56763"/>
    <w:rsid w:val="00660340"/>
    <w:rsid w:val="0066271B"/>
    <w:rsid w:val="00663BD8"/>
    <w:rsid w:val="006648CD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23D1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D4E16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8E1"/>
    <w:rsid w:val="00706DD4"/>
    <w:rsid w:val="00710D1C"/>
    <w:rsid w:val="00715232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655A"/>
    <w:rsid w:val="00747847"/>
    <w:rsid w:val="00750EBA"/>
    <w:rsid w:val="00753F0B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77FEB"/>
    <w:rsid w:val="0078319F"/>
    <w:rsid w:val="0079013C"/>
    <w:rsid w:val="007927F5"/>
    <w:rsid w:val="0079402C"/>
    <w:rsid w:val="00796B20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1D39"/>
    <w:rsid w:val="008022B1"/>
    <w:rsid w:val="00811416"/>
    <w:rsid w:val="00815D29"/>
    <w:rsid w:val="00821BBE"/>
    <w:rsid w:val="00824676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18B1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38A1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02DA"/>
    <w:rsid w:val="008D1317"/>
    <w:rsid w:val="008E0DE5"/>
    <w:rsid w:val="008E7578"/>
    <w:rsid w:val="008F28B1"/>
    <w:rsid w:val="008F3CD8"/>
    <w:rsid w:val="008F7B5F"/>
    <w:rsid w:val="0090455C"/>
    <w:rsid w:val="00906BD1"/>
    <w:rsid w:val="009076F4"/>
    <w:rsid w:val="009105E1"/>
    <w:rsid w:val="0091078D"/>
    <w:rsid w:val="00923596"/>
    <w:rsid w:val="009246DD"/>
    <w:rsid w:val="009311D5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0E5"/>
    <w:rsid w:val="009944D6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5EBB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3329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5FD1"/>
    <w:rsid w:val="00A76733"/>
    <w:rsid w:val="00A90F34"/>
    <w:rsid w:val="00A91C14"/>
    <w:rsid w:val="00A94E66"/>
    <w:rsid w:val="00AA1B2C"/>
    <w:rsid w:val="00AA3F35"/>
    <w:rsid w:val="00AA6CCD"/>
    <w:rsid w:val="00AB3F38"/>
    <w:rsid w:val="00AB5BCD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0750D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4754"/>
    <w:rsid w:val="00C55105"/>
    <w:rsid w:val="00C55600"/>
    <w:rsid w:val="00C56550"/>
    <w:rsid w:val="00C572D7"/>
    <w:rsid w:val="00C61D88"/>
    <w:rsid w:val="00C67F4B"/>
    <w:rsid w:val="00C728F6"/>
    <w:rsid w:val="00C85681"/>
    <w:rsid w:val="00C9066B"/>
    <w:rsid w:val="00C925E4"/>
    <w:rsid w:val="00C97002"/>
    <w:rsid w:val="00CA6655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9B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1117"/>
    <w:rsid w:val="00DE2294"/>
    <w:rsid w:val="00DE791F"/>
    <w:rsid w:val="00DF0084"/>
    <w:rsid w:val="00DF1BDB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65FA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215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C351A"/>
    <w:rsid w:val="00ED03F7"/>
    <w:rsid w:val="00ED1016"/>
    <w:rsid w:val="00ED5317"/>
    <w:rsid w:val="00ED645F"/>
    <w:rsid w:val="00ED65F7"/>
    <w:rsid w:val="00EE2CF3"/>
    <w:rsid w:val="00EE7CBC"/>
    <w:rsid w:val="00EF30AB"/>
    <w:rsid w:val="00EF5ED3"/>
    <w:rsid w:val="00EF617D"/>
    <w:rsid w:val="00F04C4F"/>
    <w:rsid w:val="00F05749"/>
    <w:rsid w:val="00F07F9B"/>
    <w:rsid w:val="00F1445C"/>
    <w:rsid w:val="00F164C7"/>
    <w:rsid w:val="00F2100B"/>
    <w:rsid w:val="00F21F17"/>
    <w:rsid w:val="00F23740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3D28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E3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851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9AC56-B4CB-49E4-8342-D1D4FB452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Scuola Montesano</cp:lastModifiedBy>
  <cp:revision>30</cp:revision>
  <cp:lastPrinted>2020-02-24T13:03:00Z</cp:lastPrinted>
  <dcterms:created xsi:type="dcterms:W3CDTF">2025-03-05T10:12:00Z</dcterms:created>
  <dcterms:modified xsi:type="dcterms:W3CDTF">2026-02-04T09:49:00Z</dcterms:modified>
</cp:coreProperties>
</file>