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3F82" w14:textId="77777777" w:rsidR="00B2430C" w:rsidRDefault="00B2430C"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61BC1C9" w14:textId="21F4A99C" w:rsidR="00EE7CBC" w:rsidRPr="00A75FD1" w:rsidRDefault="00EE7CBC" w:rsidP="00A75FD1">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17CFE812" w14:textId="759420DD" w:rsidR="00801D39" w:rsidRDefault="00EE7CBC" w:rsidP="00801D39">
      <w:pPr>
        <w:widowControl w:val="0"/>
        <w:tabs>
          <w:tab w:val="left" w:pos="1733"/>
        </w:tabs>
        <w:autoSpaceDE w:val="0"/>
        <w:autoSpaceDN w:val="0"/>
        <w:ind w:right="284"/>
        <w:rPr>
          <w:rFonts w:asciiTheme="minorHAnsi" w:eastAsiaTheme="minorEastAsia" w:hAnsiTheme="minorHAnsi" w:cstheme="minorHAnsi"/>
          <w:b/>
          <w:bCs/>
          <w:sz w:val="24"/>
          <w:szCs w:val="24"/>
          <w:lang w:eastAsia="ar-SA"/>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0D3D42">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O E/O TUTOR</w:t>
      </w:r>
      <w:r w:rsidR="00656763">
        <w:rPr>
          <w:rFonts w:ascii="Calibri" w:eastAsia="Calibri" w:hAnsi="Calibri" w:cs="Calibri"/>
          <w:b/>
          <w:i/>
          <w:iCs/>
          <w:sz w:val="24"/>
          <w:szCs w:val="24"/>
          <w:lang w:eastAsia="en-US"/>
        </w:rPr>
        <w:t xml:space="preserve"> </w:t>
      </w:r>
      <w:r w:rsidR="00801D39" w:rsidRPr="00801D39">
        <w:rPr>
          <w:rFonts w:asciiTheme="minorHAnsi" w:eastAsiaTheme="minorEastAsia" w:hAnsiTheme="minorHAnsi" w:cstheme="minorHAnsi"/>
          <w:b/>
          <w:bCs/>
          <w:sz w:val="24"/>
          <w:szCs w:val="24"/>
          <w:lang w:eastAsia="ar-SA"/>
        </w:rPr>
        <w:t xml:space="preserve">PNRR </w:t>
      </w:r>
      <w:r w:rsidR="00EF5ED3">
        <w:rPr>
          <w:rFonts w:asciiTheme="minorHAnsi" w:eastAsiaTheme="minorEastAsia" w:hAnsiTheme="minorHAnsi" w:cstheme="minorHAnsi"/>
          <w:b/>
          <w:bCs/>
          <w:sz w:val="24"/>
          <w:szCs w:val="24"/>
          <w:lang w:eastAsia="ar-SA"/>
        </w:rPr>
        <w:t xml:space="preserve">“INNOVA…..MENTI” - </w:t>
      </w:r>
      <w:r w:rsidR="00801D39" w:rsidRPr="00801D39">
        <w:rPr>
          <w:rFonts w:asciiTheme="minorHAnsi" w:eastAsiaTheme="minorEastAsia" w:hAnsiTheme="minorHAnsi" w:cstheme="minorHAnsi"/>
          <w:b/>
          <w:bCs/>
          <w:sz w:val="24"/>
          <w:szCs w:val="24"/>
          <w:lang w:eastAsia="ar-SA"/>
        </w:rPr>
        <w:t>AGENDA SUD Fase 2 ( D.M. 106/2025)</w:t>
      </w:r>
      <w:r w:rsidR="00EF5ED3">
        <w:rPr>
          <w:rFonts w:asciiTheme="minorHAnsi" w:eastAsiaTheme="minorEastAsia" w:hAnsiTheme="minorHAnsi" w:cstheme="minorHAnsi"/>
          <w:b/>
          <w:bCs/>
          <w:sz w:val="24"/>
          <w:szCs w:val="24"/>
          <w:lang w:eastAsia="ar-SA"/>
        </w:rPr>
        <w:t xml:space="preserve"> </w:t>
      </w:r>
    </w:p>
    <w:p w14:paraId="037F27E9" w14:textId="77777777" w:rsidR="00801D39" w:rsidRDefault="00801D39" w:rsidP="00801D39">
      <w:pPr>
        <w:widowControl w:val="0"/>
        <w:tabs>
          <w:tab w:val="left" w:pos="1733"/>
        </w:tabs>
        <w:autoSpaceDE w:val="0"/>
        <w:autoSpaceDN w:val="0"/>
        <w:ind w:right="284"/>
        <w:rPr>
          <w:rFonts w:asciiTheme="minorHAnsi" w:eastAsiaTheme="minorEastAsia" w:hAnsiTheme="minorHAnsi" w:cstheme="minorHAnsi"/>
          <w:b/>
          <w:bCs/>
          <w:sz w:val="24"/>
          <w:szCs w:val="24"/>
          <w:lang w:eastAsia="ar-SA"/>
        </w:rPr>
      </w:pPr>
    </w:p>
    <w:p w14:paraId="207FD355" w14:textId="44B04002" w:rsidR="00EE7CBC" w:rsidRPr="00F1096D" w:rsidRDefault="00EE7CBC" w:rsidP="00801D39">
      <w:pPr>
        <w:widowControl w:val="0"/>
        <w:tabs>
          <w:tab w:val="left" w:pos="1733"/>
        </w:tabs>
        <w:autoSpaceDE w:val="0"/>
        <w:autoSpaceDN w:val="0"/>
        <w:ind w:right="284"/>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r>
      <w:r w:rsidR="00801D39">
        <w:rPr>
          <w:rFonts w:asciiTheme="minorHAnsi" w:eastAsia="Arial" w:hAnsiTheme="minorHAnsi"/>
          <w:b/>
          <w:bCs/>
          <w:sz w:val="22"/>
          <w:szCs w:val="22"/>
        </w:rPr>
        <w:softHyphen/>
        <w:t>_________________________________________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6A504332"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r w:rsidR="00EF5ED3">
        <w:rPr>
          <w:rFonts w:asciiTheme="minorHAnsi" w:eastAsia="Arial" w:hAnsiTheme="minorHAnsi"/>
          <w:b/>
          <w:bCs/>
          <w:sz w:val="22"/>
          <w:szCs w:val="22"/>
        </w:rPr>
        <w:t>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5EE9EA0"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w:t>
      </w:r>
      <w:r w:rsidR="00EF5ED3">
        <w:rPr>
          <w:rFonts w:asciiTheme="minorHAnsi" w:eastAsia="Arial" w:hAnsiTheme="minorHAnsi"/>
          <w:b/>
          <w:bCs/>
          <w:sz w:val="22"/>
          <w:szCs w:val="22"/>
        </w:rPr>
        <w:t>_____</w:t>
      </w:r>
      <w:r w:rsidRPr="00F1096D">
        <w:rPr>
          <w:rFonts w:asciiTheme="minorHAnsi" w:eastAsia="Arial" w:hAnsiTheme="minorHAnsi"/>
          <w:b/>
          <w:bCs/>
          <w:sz w:val="22"/>
          <w:szCs w:val="22"/>
        </w:rPr>
        <w:t xml:space="preserve">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2E36328A" w14:textId="421B825D" w:rsidR="00EE7CBC" w:rsidRPr="00A75FD1"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0804449A" w14:textId="3F7C6327" w:rsidR="00EE7CBC" w:rsidRPr="00A75FD1" w:rsidRDefault="00EE7CBC" w:rsidP="00A75FD1">
      <w:pPr>
        <w:spacing w:before="120" w:after="120"/>
        <w:jc w:val="center"/>
        <w:outlineLvl w:val="0"/>
        <w:rPr>
          <w:rFonts w:cstheme="minorHAnsi"/>
          <w:b/>
          <w:sz w:val="24"/>
          <w:szCs w:val="24"/>
        </w:rPr>
      </w:pPr>
      <w:r w:rsidRPr="00F1096D">
        <w:rPr>
          <w:rFonts w:cstheme="minorHAnsi"/>
          <w:b/>
          <w:sz w:val="24"/>
          <w:szCs w:val="24"/>
        </w:rPr>
        <w:t>DICHIARA</w:t>
      </w:r>
    </w:p>
    <w:p w14:paraId="732B3BCD" w14:textId="59C396C8"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31B3221" w14:textId="015C8282" w:rsidR="00EE7CBC" w:rsidRPr="00A75FD1" w:rsidRDefault="00EE7CBC" w:rsidP="00A75FD1">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2A05FCD4" w14:textId="58C9D747" w:rsidR="00EE7CBC" w:rsidRPr="00A75FD1" w:rsidRDefault="00EE7CBC" w:rsidP="00A75FD1">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201C345B" w:rsidR="00EE7CBC" w:rsidRPr="00A75FD1" w:rsidRDefault="00EE7CBC" w:rsidP="00A75FD1">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17931C42" w:rsidR="00EE7CBC" w:rsidRPr="00A75FD1"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60009918" w14:textId="2576CDD8" w:rsidR="00EE7CBC" w:rsidRPr="00A75FD1" w:rsidRDefault="00EE7CBC" w:rsidP="00A75FD1">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7A1BED10" w:rsidR="00EE7CBC" w:rsidRPr="00A75FD1" w:rsidRDefault="00EE7CBC" w:rsidP="00A75FD1">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790D71C" w14:textId="21DC0DFF"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628C2394" w14:textId="1A9E3884" w:rsidR="00EE7CBC" w:rsidRPr="00C20594" w:rsidRDefault="00EE7CBC" w:rsidP="00C54754">
      <w:pPr>
        <w:tabs>
          <w:tab w:val="left" w:pos="6585"/>
        </w:tabs>
        <w:rPr>
          <w:rFonts w:asciiTheme="minorHAnsi" w:eastAsiaTheme="minorHAnsi" w:hAnsiTheme="minorHAnsi" w:cstheme="minorBidi"/>
          <w:i/>
          <w:sz w:val="22"/>
          <w:szCs w:val="22"/>
          <w:lang w:eastAsia="en-US"/>
        </w:rPr>
      </w:pPr>
      <w:r w:rsidRPr="00F1096D">
        <w:rPr>
          <w:rFonts w:asciiTheme="minorHAnsi" w:eastAsia="Calibri" w:hAnsiTheme="minorHAnsi" w:cstheme="minorHAnsi"/>
          <w:sz w:val="22"/>
          <w:szCs w:val="22"/>
          <w:lang w:eastAsia="en-US"/>
        </w:rPr>
        <w:tab/>
        <w:t>__________________</w:t>
      </w: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82467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F8BA" w14:textId="77777777" w:rsidR="000E1D7B" w:rsidRDefault="000E1D7B">
      <w:r>
        <w:separator/>
      </w:r>
    </w:p>
  </w:endnote>
  <w:endnote w:type="continuationSeparator" w:id="0">
    <w:p w14:paraId="30DFA77A" w14:textId="77777777" w:rsidR="000E1D7B" w:rsidRDefault="000E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87A2" w14:textId="77777777" w:rsidR="000E1D7B" w:rsidRDefault="000E1D7B">
      <w:r>
        <w:separator/>
      </w:r>
    </w:p>
  </w:footnote>
  <w:footnote w:type="continuationSeparator" w:id="0">
    <w:p w14:paraId="26CAF8FD" w14:textId="77777777" w:rsidR="000E1D7B" w:rsidRDefault="000E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35"/>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4F52"/>
    <w:rsid w:val="000670A5"/>
    <w:rsid w:val="0006766B"/>
    <w:rsid w:val="0007048C"/>
    <w:rsid w:val="000707BB"/>
    <w:rsid w:val="00072224"/>
    <w:rsid w:val="000736AB"/>
    <w:rsid w:val="00074CDD"/>
    <w:rsid w:val="0007706B"/>
    <w:rsid w:val="0008242F"/>
    <w:rsid w:val="00087094"/>
    <w:rsid w:val="00093B8A"/>
    <w:rsid w:val="0009565E"/>
    <w:rsid w:val="00095FAC"/>
    <w:rsid w:val="000A19BA"/>
    <w:rsid w:val="000A2C09"/>
    <w:rsid w:val="000A74CB"/>
    <w:rsid w:val="000B0C7A"/>
    <w:rsid w:val="000B12C5"/>
    <w:rsid w:val="000B480F"/>
    <w:rsid w:val="000B6C44"/>
    <w:rsid w:val="000B7E48"/>
    <w:rsid w:val="000C0039"/>
    <w:rsid w:val="000C11ED"/>
    <w:rsid w:val="000C7368"/>
    <w:rsid w:val="000D1AFB"/>
    <w:rsid w:val="000D3D42"/>
    <w:rsid w:val="000D5BE5"/>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47EC"/>
    <w:rsid w:val="00207849"/>
    <w:rsid w:val="00210607"/>
    <w:rsid w:val="00211108"/>
    <w:rsid w:val="00213B82"/>
    <w:rsid w:val="00213C1D"/>
    <w:rsid w:val="0021559E"/>
    <w:rsid w:val="0021725D"/>
    <w:rsid w:val="00217C76"/>
    <w:rsid w:val="0022124F"/>
    <w:rsid w:val="00222A56"/>
    <w:rsid w:val="002247FE"/>
    <w:rsid w:val="00225146"/>
    <w:rsid w:val="00226CB3"/>
    <w:rsid w:val="00231573"/>
    <w:rsid w:val="0023285D"/>
    <w:rsid w:val="00235A5C"/>
    <w:rsid w:val="00240337"/>
    <w:rsid w:val="002425CA"/>
    <w:rsid w:val="0024391D"/>
    <w:rsid w:val="002519D8"/>
    <w:rsid w:val="0025352F"/>
    <w:rsid w:val="002539BB"/>
    <w:rsid w:val="00255CE2"/>
    <w:rsid w:val="0025698C"/>
    <w:rsid w:val="0026467A"/>
    <w:rsid w:val="00265864"/>
    <w:rsid w:val="00266847"/>
    <w:rsid w:val="002708A6"/>
    <w:rsid w:val="00272C5E"/>
    <w:rsid w:val="002772BD"/>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7620"/>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BDD"/>
    <w:rsid w:val="003F2D21"/>
    <w:rsid w:val="003F5439"/>
    <w:rsid w:val="004076E9"/>
    <w:rsid w:val="00414803"/>
    <w:rsid w:val="00414813"/>
    <w:rsid w:val="00416DC1"/>
    <w:rsid w:val="00430C48"/>
    <w:rsid w:val="00433CB5"/>
    <w:rsid w:val="00435CFB"/>
    <w:rsid w:val="00440558"/>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C628C"/>
    <w:rsid w:val="004D18E3"/>
    <w:rsid w:val="004D1C0F"/>
    <w:rsid w:val="004D539A"/>
    <w:rsid w:val="004D643E"/>
    <w:rsid w:val="004D77D0"/>
    <w:rsid w:val="004E105E"/>
    <w:rsid w:val="004E5EE9"/>
    <w:rsid w:val="004E6955"/>
    <w:rsid w:val="004F3BD5"/>
    <w:rsid w:val="004F7A83"/>
    <w:rsid w:val="0050158D"/>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4B7E"/>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12DC"/>
    <w:rsid w:val="00613E0F"/>
    <w:rsid w:val="006149C4"/>
    <w:rsid w:val="006167AA"/>
    <w:rsid w:val="0062483F"/>
    <w:rsid w:val="00632BF9"/>
    <w:rsid w:val="00632F5C"/>
    <w:rsid w:val="00635CBB"/>
    <w:rsid w:val="006378DA"/>
    <w:rsid w:val="00637EE7"/>
    <w:rsid w:val="00642F67"/>
    <w:rsid w:val="00647912"/>
    <w:rsid w:val="0065050C"/>
    <w:rsid w:val="0065467C"/>
    <w:rsid w:val="00656763"/>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4E16"/>
    <w:rsid w:val="006E0673"/>
    <w:rsid w:val="006E2EFA"/>
    <w:rsid w:val="006E33D9"/>
    <w:rsid w:val="006E4E92"/>
    <w:rsid w:val="006F05B1"/>
    <w:rsid w:val="007018B7"/>
    <w:rsid w:val="00703338"/>
    <w:rsid w:val="00705188"/>
    <w:rsid w:val="00706853"/>
    <w:rsid w:val="007068E1"/>
    <w:rsid w:val="00706DD4"/>
    <w:rsid w:val="00710D1C"/>
    <w:rsid w:val="00715232"/>
    <w:rsid w:val="00717756"/>
    <w:rsid w:val="0072474A"/>
    <w:rsid w:val="00725408"/>
    <w:rsid w:val="00725C14"/>
    <w:rsid w:val="0072785A"/>
    <w:rsid w:val="00731440"/>
    <w:rsid w:val="00733D1B"/>
    <w:rsid w:val="00740439"/>
    <w:rsid w:val="00740888"/>
    <w:rsid w:val="0074655A"/>
    <w:rsid w:val="00747847"/>
    <w:rsid w:val="00750EBA"/>
    <w:rsid w:val="00753F0B"/>
    <w:rsid w:val="0076314A"/>
    <w:rsid w:val="0076508D"/>
    <w:rsid w:val="007676DE"/>
    <w:rsid w:val="00770331"/>
    <w:rsid w:val="00772936"/>
    <w:rsid w:val="00774239"/>
    <w:rsid w:val="00775397"/>
    <w:rsid w:val="0077662D"/>
    <w:rsid w:val="00776FCB"/>
    <w:rsid w:val="00777992"/>
    <w:rsid w:val="00777FEB"/>
    <w:rsid w:val="0078319F"/>
    <w:rsid w:val="0079013C"/>
    <w:rsid w:val="007927F5"/>
    <w:rsid w:val="0079402C"/>
    <w:rsid w:val="00796B20"/>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1D39"/>
    <w:rsid w:val="008022B1"/>
    <w:rsid w:val="00811416"/>
    <w:rsid w:val="00815D29"/>
    <w:rsid w:val="00821BBE"/>
    <w:rsid w:val="00824676"/>
    <w:rsid w:val="0082652D"/>
    <w:rsid w:val="008303A6"/>
    <w:rsid w:val="00831FA2"/>
    <w:rsid w:val="00832733"/>
    <w:rsid w:val="0083680A"/>
    <w:rsid w:val="00842499"/>
    <w:rsid w:val="00842E3A"/>
    <w:rsid w:val="008459E3"/>
    <w:rsid w:val="00847E8A"/>
    <w:rsid w:val="008501A3"/>
    <w:rsid w:val="008518B1"/>
    <w:rsid w:val="00854281"/>
    <w:rsid w:val="00854B7C"/>
    <w:rsid w:val="00855040"/>
    <w:rsid w:val="00860CF4"/>
    <w:rsid w:val="008664A2"/>
    <w:rsid w:val="0086776E"/>
    <w:rsid w:val="00871E16"/>
    <w:rsid w:val="00872F50"/>
    <w:rsid w:val="00874365"/>
    <w:rsid w:val="00875E5A"/>
    <w:rsid w:val="008805AA"/>
    <w:rsid w:val="00881E62"/>
    <w:rsid w:val="00883FF4"/>
    <w:rsid w:val="008938A1"/>
    <w:rsid w:val="00894D01"/>
    <w:rsid w:val="008976D9"/>
    <w:rsid w:val="00897BDF"/>
    <w:rsid w:val="008A1E97"/>
    <w:rsid w:val="008A25A6"/>
    <w:rsid w:val="008B1FC8"/>
    <w:rsid w:val="008B37FD"/>
    <w:rsid w:val="008B5935"/>
    <w:rsid w:val="008B6767"/>
    <w:rsid w:val="008B67E9"/>
    <w:rsid w:val="008B7D34"/>
    <w:rsid w:val="008C0440"/>
    <w:rsid w:val="008C1400"/>
    <w:rsid w:val="008D02DA"/>
    <w:rsid w:val="008D1317"/>
    <w:rsid w:val="008E0DE5"/>
    <w:rsid w:val="008E7578"/>
    <w:rsid w:val="008F28B1"/>
    <w:rsid w:val="008F3CD8"/>
    <w:rsid w:val="008F7B5F"/>
    <w:rsid w:val="0090455C"/>
    <w:rsid w:val="00906BD1"/>
    <w:rsid w:val="009076F4"/>
    <w:rsid w:val="009105E1"/>
    <w:rsid w:val="0091078D"/>
    <w:rsid w:val="00923596"/>
    <w:rsid w:val="009246DD"/>
    <w:rsid w:val="009311D5"/>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0E5"/>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5EBB"/>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3329"/>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5FD1"/>
    <w:rsid w:val="00A76733"/>
    <w:rsid w:val="00A90F34"/>
    <w:rsid w:val="00A91C14"/>
    <w:rsid w:val="00A94E66"/>
    <w:rsid w:val="00AA1B2C"/>
    <w:rsid w:val="00AA3F35"/>
    <w:rsid w:val="00AA6CCD"/>
    <w:rsid w:val="00AB3F38"/>
    <w:rsid w:val="00AB5BCD"/>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750D"/>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4754"/>
    <w:rsid w:val="00C55105"/>
    <w:rsid w:val="00C55600"/>
    <w:rsid w:val="00C56550"/>
    <w:rsid w:val="00C572D7"/>
    <w:rsid w:val="00C61D88"/>
    <w:rsid w:val="00C67F4B"/>
    <w:rsid w:val="00C728F6"/>
    <w:rsid w:val="00C85681"/>
    <w:rsid w:val="00C9066B"/>
    <w:rsid w:val="00C925E4"/>
    <w:rsid w:val="00C97002"/>
    <w:rsid w:val="00CA6655"/>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9B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1BDB"/>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1183"/>
    <w:rsid w:val="00E674BE"/>
    <w:rsid w:val="00E72F8E"/>
    <w:rsid w:val="00E73B87"/>
    <w:rsid w:val="00E74814"/>
    <w:rsid w:val="00E7672F"/>
    <w:rsid w:val="00E872D0"/>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C351A"/>
    <w:rsid w:val="00ED03F7"/>
    <w:rsid w:val="00ED1016"/>
    <w:rsid w:val="00ED5317"/>
    <w:rsid w:val="00ED645F"/>
    <w:rsid w:val="00ED65F7"/>
    <w:rsid w:val="00EE2CF3"/>
    <w:rsid w:val="00EE7CBC"/>
    <w:rsid w:val="00EF30AB"/>
    <w:rsid w:val="00EF5ED3"/>
    <w:rsid w:val="00EF617D"/>
    <w:rsid w:val="00F04C4F"/>
    <w:rsid w:val="00F05749"/>
    <w:rsid w:val="00F07F9B"/>
    <w:rsid w:val="00F1445C"/>
    <w:rsid w:val="00F164C7"/>
    <w:rsid w:val="00F2100B"/>
    <w:rsid w:val="00F21F17"/>
    <w:rsid w:val="00F23740"/>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3D28"/>
    <w:rsid w:val="00FD4C5B"/>
    <w:rsid w:val="00FD6CF1"/>
    <w:rsid w:val="00FD75B5"/>
    <w:rsid w:val="00FE017F"/>
    <w:rsid w:val="00FE1FB6"/>
    <w:rsid w:val="00FE38E9"/>
    <w:rsid w:val="00FE3B14"/>
    <w:rsid w:val="00FE4D05"/>
    <w:rsid w:val="00FF0D7E"/>
    <w:rsid w:val="00FF0EEE"/>
    <w:rsid w:val="00FF2E3B"/>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85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9AC56-B4CB-49E4-8342-D1D4FB45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2601</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Scuola Montesano</cp:lastModifiedBy>
  <cp:revision>29</cp:revision>
  <cp:lastPrinted>2020-02-24T13:03:00Z</cp:lastPrinted>
  <dcterms:created xsi:type="dcterms:W3CDTF">2025-03-05T10:12:00Z</dcterms:created>
  <dcterms:modified xsi:type="dcterms:W3CDTF">2026-02-04T09:49:00Z</dcterms:modified>
</cp:coreProperties>
</file>